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E3" w:rsidRPr="009C2188" w:rsidRDefault="008C6BE3" w:rsidP="008C6BE3">
      <w:pPr>
        <w:spacing w:after="0" w:line="240" w:lineRule="auto"/>
        <w:jc w:val="both"/>
        <w:rPr>
          <w:rFonts w:ascii="Times New Roman" w:hAnsi="Times New Roman"/>
          <w:sz w:val="24"/>
          <w:szCs w:val="24"/>
        </w:rPr>
      </w:pPr>
      <w:r w:rsidRPr="009C2188">
        <w:rPr>
          <w:rFonts w:ascii="Times New Roman" w:hAnsi="Times New Roman"/>
          <w:sz w:val="24"/>
          <w:szCs w:val="24"/>
        </w:rPr>
        <w:t>ПРИНЯТА                                                                                  УТВЕРДЖАЮ</w:t>
      </w:r>
    </w:p>
    <w:p w:rsidR="008C6BE3" w:rsidRPr="009C2188" w:rsidRDefault="008C6BE3" w:rsidP="008C6BE3">
      <w:pPr>
        <w:spacing w:after="0" w:line="240" w:lineRule="auto"/>
        <w:jc w:val="both"/>
        <w:rPr>
          <w:rFonts w:ascii="Times New Roman" w:hAnsi="Times New Roman"/>
          <w:sz w:val="24"/>
          <w:szCs w:val="24"/>
        </w:rPr>
      </w:pPr>
      <w:r w:rsidRPr="009C2188">
        <w:rPr>
          <w:rFonts w:ascii="Times New Roman" w:hAnsi="Times New Roman"/>
          <w:sz w:val="24"/>
          <w:szCs w:val="24"/>
        </w:rPr>
        <w:t xml:space="preserve">педагогическим советом                                        </w:t>
      </w:r>
      <w:r w:rsidR="003F1B2C">
        <w:rPr>
          <w:rFonts w:ascii="Times New Roman" w:hAnsi="Times New Roman"/>
          <w:sz w:val="24"/>
          <w:szCs w:val="24"/>
        </w:rPr>
        <w:t xml:space="preserve">                   </w:t>
      </w:r>
      <w:r w:rsidR="00B7459C">
        <w:rPr>
          <w:rFonts w:ascii="Times New Roman" w:hAnsi="Times New Roman"/>
          <w:sz w:val="24"/>
          <w:szCs w:val="24"/>
        </w:rPr>
        <w:t>Директор МБОУ</w:t>
      </w:r>
    </w:p>
    <w:p w:rsidR="008C6BE3" w:rsidRDefault="003F1B2C" w:rsidP="008C6BE3">
      <w:pPr>
        <w:spacing w:after="0" w:line="240" w:lineRule="auto"/>
        <w:jc w:val="both"/>
        <w:rPr>
          <w:rFonts w:ascii="Times New Roman" w:hAnsi="Times New Roman"/>
          <w:sz w:val="24"/>
          <w:szCs w:val="24"/>
        </w:rPr>
      </w:pPr>
      <w:r>
        <w:rPr>
          <w:rFonts w:ascii="Times New Roman" w:hAnsi="Times New Roman"/>
          <w:sz w:val="24"/>
          <w:szCs w:val="24"/>
        </w:rPr>
        <w:t>Протокол _</w:t>
      </w:r>
      <w:r w:rsidR="00144672">
        <w:rPr>
          <w:rFonts w:ascii="Times New Roman" w:hAnsi="Times New Roman"/>
          <w:sz w:val="24"/>
          <w:szCs w:val="24"/>
        </w:rPr>
        <w:t>1_ от _08</w:t>
      </w:r>
      <w:bookmarkStart w:id="0" w:name="_GoBack"/>
      <w:bookmarkEnd w:id="0"/>
      <w:r>
        <w:rPr>
          <w:rFonts w:ascii="Times New Roman" w:hAnsi="Times New Roman"/>
          <w:sz w:val="24"/>
          <w:szCs w:val="24"/>
        </w:rPr>
        <w:t xml:space="preserve">  _</w:t>
      </w:r>
      <w:r w:rsidR="002B77CB">
        <w:rPr>
          <w:rFonts w:ascii="Times New Roman" w:hAnsi="Times New Roman"/>
          <w:sz w:val="24"/>
          <w:szCs w:val="24"/>
        </w:rPr>
        <w:t>2020</w:t>
      </w:r>
      <w:r w:rsidR="00B7459C">
        <w:rPr>
          <w:rFonts w:ascii="Times New Roman" w:hAnsi="Times New Roman"/>
          <w:sz w:val="24"/>
          <w:szCs w:val="24"/>
        </w:rPr>
        <w:t xml:space="preserve"> </w:t>
      </w:r>
      <w:r w:rsidR="00E36997">
        <w:rPr>
          <w:rFonts w:ascii="Times New Roman" w:hAnsi="Times New Roman"/>
          <w:sz w:val="24"/>
          <w:szCs w:val="24"/>
        </w:rPr>
        <w:t xml:space="preserve">                                             </w:t>
      </w:r>
      <w:r>
        <w:rPr>
          <w:rFonts w:ascii="Times New Roman" w:hAnsi="Times New Roman"/>
          <w:sz w:val="24"/>
          <w:szCs w:val="24"/>
        </w:rPr>
        <w:t xml:space="preserve">       </w:t>
      </w:r>
      <w:r w:rsidR="00E36997">
        <w:rPr>
          <w:rFonts w:ascii="Times New Roman" w:hAnsi="Times New Roman"/>
          <w:sz w:val="24"/>
          <w:szCs w:val="24"/>
        </w:rPr>
        <w:t xml:space="preserve">  </w:t>
      </w:r>
      <w:r>
        <w:rPr>
          <w:rFonts w:ascii="Times New Roman" w:hAnsi="Times New Roman"/>
          <w:sz w:val="24"/>
          <w:szCs w:val="24"/>
        </w:rPr>
        <w:t xml:space="preserve">   </w:t>
      </w:r>
      <w:r w:rsidR="002B77CB">
        <w:rPr>
          <w:rFonts w:ascii="Times New Roman" w:hAnsi="Times New Roman"/>
          <w:sz w:val="24"/>
          <w:szCs w:val="24"/>
        </w:rPr>
        <w:t>«</w:t>
      </w:r>
      <w:r w:rsidR="00B7459C">
        <w:rPr>
          <w:rFonts w:ascii="Times New Roman" w:hAnsi="Times New Roman"/>
          <w:sz w:val="24"/>
          <w:szCs w:val="24"/>
        </w:rPr>
        <w:t>Чиркейский образовательный</w:t>
      </w:r>
    </w:p>
    <w:p w:rsidR="00B7459C" w:rsidRPr="009C2188" w:rsidRDefault="00B7459C" w:rsidP="008C6BE3">
      <w:pPr>
        <w:spacing w:after="0" w:line="240" w:lineRule="auto"/>
        <w:jc w:val="both"/>
        <w:rPr>
          <w:rFonts w:ascii="Times New Roman" w:hAnsi="Times New Roman"/>
          <w:sz w:val="24"/>
          <w:szCs w:val="24"/>
        </w:rPr>
      </w:pPr>
      <w:r>
        <w:rPr>
          <w:rFonts w:ascii="Times New Roman" w:hAnsi="Times New Roman"/>
          <w:sz w:val="24"/>
          <w:szCs w:val="24"/>
        </w:rPr>
        <w:t xml:space="preserve">                                                                            </w:t>
      </w:r>
      <w:r w:rsidR="002B77CB">
        <w:rPr>
          <w:rFonts w:ascii="Times New Roman" w:hAnsi="Times New Roman"/>
          <w:sz w:val="24"/>
          <w:szCs w:val="24"/>
        </w:rPr>
        <w:t xml:space="preserve">                          </w:t>
      </w:r>
      <w:r>
        <w:rPr>
          <w:rFonts w:ascii="Times New Roman" w:hAnsi="Times New Roman"/>
          <w:sz w:val="24"/>
          <w:szCs w:val="24"/>
        </w:rPr>
        <w:t xml:space="preserve"> центр им.А.Омарова"</w:t>
      </w:r>
    </w:p>
    <w:p w:rsidR="008C6BE3" w:rsidRPr="009C2188" w:rsidRDefault="00B7459C" w:rsidP="008C6BE3">
      <w:pPr>
        <w:spacing w:after="0" w:line="240" w:lineRule="auto"/>
        <w:jc w:val="right"/>
        <w:rPr>
          <w:rFonts w:ascii="Times New Roman" w:hAnsi="Times New Roman"/>
          <w:sz w:val="24"/>
          <w:szCs w:val="24"/>
        </w:rPr>
      </w:pPr>
      <w:r>
        <w:rPr>
          <w:rFonts w:ascii="Times New Roman" w:hAnsi="Times New Roman"/>
          <w:sz w:val="24"/>
          <w:szCs w:val="24"/>
        </w:rPr>
        <w:t>_______________М.М.Бартиханов</w:t>
      </w:r>
    </w:p>
    <w:p w:rsidR="008C6BE3" w:rsidRPr="0053602F" w:rsidRDefault="007A698B" w:rsidP="0053602F">
      <w:pPr>
        <w:spacing w:after="0" w:line="240" w:lineRule="auto"/>
        <w:jc w:val="right"/>
        <w:rPr>
          <w:rFonts w:ascii="Times New Roman" w:hAnsi="Times New Roman"/>
          <w:sz w:val="24"/>
          <w:szCs w:val="24"/>
        </w:rPr>
      </w:pPr>
      <w:r>
        <w:rPr>
          <w:rFonts w:ascii="Times New Roman" w:hAnsi="Times New Roman"/>
          <w:sz w:val="24"/>
          <w:szCs w:val="24"/>
        </w:rPr>
        <w:t>Приказ №___________от ___</w:t>
      </w:r>
      <w:r w:rsidR="002B77CB">
        <w:rPr>
          <w:rFonts w:ascii="Times New Roman" w:hAnsi="Times New Roman"/>
          <w:sz w:val="24"/>
          <w:szCs w:val="24"/>
        </w:rPr>
        <w:t>.2020</w:t>
      </w:r>
    </w:p>
    <w:p w:rsidR="008C6BE3" w:rsidRPr="009C2188" w:rsidRDefault="008C6BE3" w:rsidP="008C6BE3">
      <w:pPr>
        <w:spacing w:after="0" w:line="240" w:lineRule="auto"/>
        <w:jc w:val="center"/>
        <w:rPr>
          <w:rFonts w:ascii="Times New Roman" w:hAnsi="Times New Roman"/>
          <w:sz w:val="28"/>
          <w:szCs w:val="28"/>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8C6BE3" w:rsidRDefault="008C6BE3" w:rsidP="008C6BE3">
      <w:pPr>
        <w:spacing w:after="0" w:line="240" w:lineRule="auto"/>
        <w:jc w:val="center"/>
        <w:rPr>
          <w:rFonts w:ascii="Times New Roman" w:hAnsi="Times New Roman"/>
          <w:sz w:val="24"/>
          <w:szCs w:val="24"/>
        </w:rPr>
      </w:pPr>
    </w:p>
    <w:p w:rsidR="003F1B2C" w:rsidRDefault="003F1B2C" w:rsidP="008C6BE3">
      <w:pPr>
        <w:spacing w:after="0" w:line="240" w:lineRule="auto"/>
        <w:jc w:val="center"/>
        <w:rPr>
          <w:rFonts w:ascii="Times New Roman" w:hAnsi="Times New Roman"/>
          <w:sz w:val="24"/>
          <w:szCs w:val="24"/>
        </w:rPr>
      </w:pPr>
    </w:p>
    <w:p w:rsidR="003F1B2C" w:rsidRPr="009C2188" w:rsidRDefault="003F1B2C" w:rsidP="008C6BE3">
      <w:pPr>
        <w:spacing w:after="0" w:line="240" w:lineRule="auto"/>
        <w:jc w:val="center"/>
        <w:rPr>
          <w:rFonts w:ascii="Times New Roman" w:hAnsi="Times New Roman"/>
          <w:sz w:val="24"/>
          <w:szCs w:val="24"/>
        </w:rPr>
      </w:pPr>
    </w:p>
    <w:p w:rsidR="008C6BE3" w:rsidRPr="009C2188" w:rsidRDefault="008C6BE3" w:rsidP="008C6BE3">
      <w:pPr>
        <w:spacing w:after="0" w:line="240" w:lineRule="auto"/>
        <w:jc w:val="center"/>
        <w:rPr>
          <w:rFonts w:ascii="Times New Roman" w:hAnsi="Times New Roman"/>
          <w:sz w:val="24"/>
          <w:szCs w:val="24"/>
        </w:rPr>
      </w:pPr>
    </w:p>
    <w:p w:rsidR="003F1B2C" w:rsidRDefault="003F1B2C" w:rsidP="008C6BE3">
      <w:pPr>
        <w:spacing w:after="0" w:line="240" w:lineRule="auto"/>
        <w:jc w:val="center"/>
        <w:rPr>
          <w:rFonts w:ascii="Times New Roman" w:hAnsi="Times New Roman"/>
          <w:b/>
          <w:sz w:val="32"/>
          <w:szCs w:val="32"/>
        </w:rPr>
      </w:pPr>
      <w:r>
        <w:rPr>
          <w:rFonts w:ascii="Times New Roman" w:hAnsi="Times New Roman"/>
          <w:b/>
          <w:sz w:val="32"/>
          <w:szCs w:val="32"/>
        </w:rPr>
        <w:t>О</w:t>
      </w:r>
      <w:r w:rsidR="00B913CA">
        <w:rPr>
          <w:rFonts w:ascii="Times New Roman" w:hAnsi="Times New Roman"/>
          <w:b/>
          <w:sz w:val="32"/>
          <w:szCs w:val="32"/>
        </w:rPr>
        <w:t xml:space="preserve">сновная образовательная </w:t>
      </w:r>
      <w:r>
        <w:rPr>
          <w:rFonts w:ascii="Times New Roman" w:hAnsi="Times New Roman"/>
          <w:b/>
          <w:sz w:val="32"/>
          <w:szCs w:val="32"/>
        </w:rPr>
        <w:t xml:space="preserve"> программа </w:t>
      </w:r>
    </w:p>
    <w:p w:rsidR="00DE32B4" w:rsidRDefault="00DE32B4" w:rsidP="008C6BE3">
      <w:pPr>
        <w:spacing w:after="0" w:line="240" w:lineRule="auto"/>
        <w:jc w:val="center"/>
        <w:rPr>
          <w:rFonts w:ascii="Times New Roman" w:hAnsi="Times New Roman"/>
          <w:b/>
          <w:sz w:val="32"/>
          <w:szCs w:val="32"/>
        </w:rPr>
      </w:pPr>
      <w:r>
        <w:rPr>
          <w:rFonts w:ascii="Times New Roman" w:hAnsi="Times New Roman"/>
          <w:b/>
          <w:sz w:val="32"/>
          <w:szCs w:val="32"/>
        </w:rPr>
        <w:t xml:space="preserve">с учетом ФГОС </w:t>
      </w:r>
    </w:p>
    <w:p w:rsidR="00DE32B4" w:rsidRDefault="00DE32B4" w:rsidP="00DE32B4">
      <w:pPr>
        <w:spacing w:after="0" w:line="240" w:lineRule="auto"/>
        <w:jc w:val="center"/>
        <w:rPr>
          <w:rFonts w:ascii="Times New Roman" w:hAnsi="Times New Roman"/>
          <w:b/>
          <w:sz w:val="32"/>
          <w:szCs w:val="32"/>
        </w:rPr>
      </w:pPr>
      <w:r>
        <w:rPr>
          <w:rFonts w:ascii="Times New Roman" w:hAnsi="Times New Roman"/>
          <w:b/>
          <w:sz w:val="32"/>
          <w:szCs w:val="32"/>
        </w:rPr>
        <w:t>Д</w:t>
      </w:r>
      <w:r w:rsidR="008C6BE3" w:rsidRPr="009C2188">
        <w:rPr>
          <w:rFonts w:ascii="Times New Roman" w:hAnsi="Times New Roman"/>
          <w:b/>
          <w:sz w:val="32"/>
          <w:szCs w:val="32"/>
        </w:rPr>
        <w:t>ошкольного образо</w:t>
      </w:r>
      <w:r w:rsidR="00B7459C">
        <w:rPr>
          <w:rFonts w:ascii="Times New Roman" w:hAnsi="Times New Roman"/>
          <w:b/>
          <w:sz w:val="32"/>
          <w:szCs w:val="32"/>
        </w:rPr>
        <w:t>вания</w:t>
      </w:r>
      <w:r>
        <w:rPr>
          <w:rFonts w:ascii="Times New Roman" w:hAnsi="Times New Roman"/>
          <w:b/>
          <w:sz w:val="32"/>
          <w:szCs w:val="32"/>
        </w:rPr>
        <w:t xml:space="preserve"> </w:t>
      </w:r>
    </w:p>
    <w:p w:rsidR="008C6BE3" w:rsidRPr="009C2188" w:rsidRDefault="00DE32B4" w:rsidP="00DE32B4">
      <w:pPr>
        <w:spacing w:after="0" w:line="240" w:lineRule="auto"/>
        <w:jc w:val="center"/>
        <w:rPr>
          <w:rFonts w:ascii="Times New Roman" w:hAnsi="Times New Roman"/>
          <w:b/>
          <w:sz w:val="32"/>
          <w:szCs w:val="32"/>
        </w:rPr>
      </w:pPr>
      <w:r>
        <w:rPr>
          <w:rFonts w:ascii="Times New Roman" w:hAnsi="Times New Roman"/>
          <w:b/>
          <w:sz w:val="32"/>
          <w:szCs w:val="32"/>
        </w:rPr>
        <w:t xml:space="preserve">МБОУ </w:t>
      </w:r>
      <w:r w:rsidR="00B7459C">
        <w:rPr>
          <w:rFonts w:ascii="Times New Roman" w:hAnsi="Times New Roman"/>
          <w:b/>
          <w:sz w:val="32"/>
          <w:szCs w:val="32"/>
        </w:rPr>
        <w:t xml:space="preserve"> «Чиркейский образовательный центр им.А.Омарова</w:t>
      </w:r>
      <w:r w:rsidR="008C6BE3" w:rsidRPr="009C2188">
        <w:rPr>
          <w:rFonts w:ascii="Times New Roman" w:hAnsi="Times New Roman"/>
          <w:b/>
          <w:sz w:val="32"/>
          <w:szCs w:val="32"/>
        </w:rPr>
        <w:t>»</w:t>
      </w:r>
    </w:p>
    <w:p w:rsidR="008C6BE3" w:rsidRPr="009C2188" w:rsidRDefault="00DE32B4" w:rsidP="008C6BE3">
      <w:pPr>
        <w:spacing w:after="0" w:line="240" w:lineRule="auto"/>
        <w:jc w:val="center"/>
        <w:rPr>
          <w:rFonts w:ascii="Times New Roman" w:hAnsi="Times New Roman"/>
          <w:b/>
          <w:sz w:val="32"/>
          <w:szCs w:val="32"/>
        </w:rPr>
      </w:pPr>
      <w:r>
        <w:rPr>
          <w:rFonts w:ascii="Times New Roman" w:hAnsi="Times New Roman"/>
          <w:b/>
          <w:sz w:val="32"/>
          <w:szCs w:val="32"/>
        </w:rPr>
        <w:t xml:space="preserve">на </w:t>
      </w:r>
      <w:r w:rsidR="002B77CB">
        <w:rPr>
          <w:rFonts w:ascii="Times New Roman" w:hAnsi="Times New Roman"/>
          <w:b/>
          <w:sz w:val="32"/>
          <w:szCs w:val="32"/>
        </w:rPr>
        <w:t>2020-2021</w:t>
      </w:r>
      <w:r w:rsidR="00B7459C">
        <w:rPr>
          <w:rFonts w:ascii="Times New Roman" w:hAnsi="Times New Roman"/>
          <w:b/>
          <w:sz w:val="32"/>
          <w:szCs w:val="32"/>
        </w:rPr>
        <w:t>г.</w:t>
      </w: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8C6BE3" w:rsidRDefault="008C6BE3" w:rsidP="008C6BE3">
      <w:pPr>
        <w:spacing w:after="0" w:line="240" w:lineRule="auto"/>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86609" w:rsidRDefault="00B86609" w:rsidP="008C6BE3">
      <w:pPr>
        <w:spacing w:after="0" w:line="240" w:lineRule="auto"/>
        <w:jc w:val="center"/>
        <w:rPr>
          <w:rFonts w:ascii="Times New Roman" w:hAnsi="Times New Roman"/>
          <w:sz w:val="32"/>
          <w:szCs w:val="32"/>
        </w:rPr>
      </w:pPr>
    </w:p>
    <w:p w:rsidR="00B7459C" w:rsidRDefault="00B7459C" w:rsidP="008C6BE3">
      <w:pPr>
        <w:spacing w:after="0" w:line="240" w:lineRule="auto"/>
        <w:jc w:val="center"/>
        <w:rPr>
          <w:rFonts w:ascii="Times New Roman" w:hAnsi="Times New Roman"/>
          <w:sz w:val="32"/>
          <w:szCs w:val="32"/>
        </w:rPr>
      </w:pPr>
    </w:p>
    <w:p w:rsidR="008C6BE3" w:rsidRPr="0018350B" w:rsidRDefault="00B7459C" w:rsidP="008C6BE3">
      <w:pPr>
        <w:spacing w:after="0" w:line="240" w:lineRule="auto"/>
        <w:jc w:val="center"/>
        <w:rPr>
          <w:rFonts w:ascii="Georgia" w:hAnsi="Georgia"/>
          <w:b/>
          <w:bCs/>
          <w:sz w:val="28"/>
          <w:szCs w:val="28"/>
        </w:rPr>
      </w:pPr>
      <w:r>
        <w:rPr>
          <w:rFonts w:ascii="Times New Roman" w:hAnsi="Times New Roman"/>
          <w:sz w:val="32"/>
          <w:szCs w:val="32"/>
        </w:rPr>
        <w:t>с.Чиркей Буйнакского района</w:t>
      </w:r>
      <w:r w:rsidR="008C6BE3" w:rsidRPr="009C2188">
        <w:rPr>
          <w:rFonts w:ascii="Times New Roman" w:hAnsi="Times New Roman"/>
          <w:b/>
          <w:sz w:val="32"/>
          <w:szCs w:val="32"/>
        </w:rPr>
        <w:br w:type="page"/>
      </w:r>
      <w:r w:rsidR="008C6BE3" w:rsidRPr="0018350B">
        <w:rPr>
          <w:rFonts w:ascii="Georgia" w:hAnsi="Georgia"/>
          <w:b/>
          <w:sz w:val="28"/>
          <w:szCs w:val="28"/>
        </w:rPr>
        <w:lastRenderedPageBreak/>
        <w:t xml:space="preserve">СОДЕРЖАНИЕ </w:t>
      </w:r>
      <w:r w:rsidR="008C6BE3" w:rsidRPr="0018350B">
        <w:rPr>
          <w:rFonts w:ascii="Georgia" w:hAnsi="Georgia"/>
          <w:b/>
          <w:bCs/>
          <w:sz w:val="28"/>
          <w:szCs w:val="28"/>
        </w:rPr>
        <w:t>ОСНОВНОЙ ОБРАЗОВАТЕЛЬНОЙ ПРОГРАММЫ ДОШКОЛЬНОГО ОБРАЗОВАНИЯ</w:t>
      </w:r>
    </w:p>
    <w:p w:rsidR="008C6BE3" w:rsidRPr="00774686" w:rsidRDefault="008C6BE3" w:rsidP="008C6BE3">
      <w:pPr>
        <w:spacing w:after="0" w:line="240" w:lineRule="auto"/>
        <w:jc w:val="center"/>
        <w:rPr>
          <w:rFonts w:ascii="Times New Roman" w:hAnsi="Times New Roman"/>
          <w:b/>
          <w:bCs/>
          <w:sz w:val="28"/>
          <w:szCs w:val="28"/>
        </w:rPr>
      </w:pPr>
    </w:p>
    <w:tbl>
      <w:tblPr>
        <w:tblW w:w="9827" w:type="dxa"/>
        <w:tblInd w:w="-176" w:type="dxa"/>
        <w:tblLayout w:type="fixed"/>
        <w:tblLook w:val="04A0" w:firstRow="1" w:lastRow="0" w:firstColumn="1" w:lastColumn="0" w:noHBand="0" w:noVBand="1"/>
      </w:tblPr>
      <w:tblGrid>
        <w:gridCol w:w="998"/>
        <w:gridCol w:w="7405"/>
        <w:gridCol w:w="1424"/>
      </w:tblGrid>
      <w:tr w:rsidR="008C6BE3" w:rsidRPr="00774686" w:rsidTr="00B7459C">
        <w:trPr>
          <w:trHeight w:val="142"/>
        </w:trPr>
        <w:tc>
          <w:tcPr>
            <w:tcW w:w="9827" w:type="dxa"/>
            <w:gridSpan w:val="3"/>
            <w:shd w:val="clear" w:color="auto" w:fill="F2DBDB"/>
          </w:tcPr>
          <w:p w:rsidR="008C6BE3" w:rsidRPr="00774686" w:rsidRDefault="008C6BE3" w:rsidP="00B7459C">
            <w:pPr>
              <w:spacing w:after="0" w:line="240" w:lineRule="auto"/>
              <w:jc w:val="center"/>
              <w:rPr>
                <w:rFonts w:ascii="Times New Roman" w:hAnsi="Times New Roman"/>
                <w:sz w:val="28"/>
                <w:szCs w:val="28"/>
              </w:rPr>
            </w:pPr>
            <w:r w:rsidRPr="00774686">
              <w:rPr>
                <w:rFonts w:ascii="Times New Roman" w:hAnsi="Times New Roman"/>
                <w:b/>
                <w:sz w:val="28"/>
                <w:szCs w:val="28"/>
              </w:rPr>
              <w:t xml:space="preserve">ЦЕЛЕВОЙ РАЗДЕЛ </w:t>
            </w:r>
          </w:p>
        </w:tc>
      </w:tr>
      <w:tr w:rsidR="008C6BE3" w:rsidRPr="00774686" w:rsidTr="00B7459C">
        <w:trPr>
          <w:trHeight w:val="142"/>
        </w:trPr>
        <w:tc>
          <w:tcPr>
            <w:tcW w:w="998" w:type="dxa"/>
            <w:shd w:val="clear" w:color="auto" w:fill="auto"/>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w:t>
            </w:r>
          </w:p>
        </w:tc>
        <w:tc>
          <w:tcPr>
            <w:tcW w:w="7405" w:type="dxa"/>
            <w:shd w:val="clear" w:color="auto" w:fill="auto"/>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Пояснительная записка</w:t>
            </w:r>
          </w:p>
        </w:tc>
        <w:tc>
          <w:tcPr>
            <w:tcW w:w="1424" w:type="dxa"/>
            <w:shd w:val="clear" w:color="auto" w:fill="auto"/>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1.1.1</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iCs/>
                <w:sz w:val="28"/>
                <w:szCs w:val="28"/>
              </w:rPr>
              <w:t>Общие положения (</w:t>
            </w:r>
            <w:r>
              <w:rPr>
                <w:rFonts w:ascii="Times New Roman" w:hAnsi="Times New Roman"/>
                <w:iCs/>
                <w:sz w:val="28"/>
                <w:szCs w:val="28"/>
              </w:rPr>
              <w:t xml:space="preserve">миссия </w:t>
            </w:r>
            <w:r w:rsidR="005F535E">
              <w:rPr>
                <w:rFonts w:ascii="Times New Roman" w:hAnsi="Times New Roman"/>
                <w:iCs/>
                <w:sz w:val="28"/>
                <w:szCs w:val="28"/>
              </w:rPr>
              <w:t>ДО</w:t>
            </w:r>
            <w:r w:rsidRPr="00774686">
              <w:rPr>
                <w:rFonts w:ascii="Times New Roman" w:hAnsi="Times New Roman"/>
                <w:iCs/>
                <w:sz w:val="28"/>
                <w:szCs w:val="28"/>
              </w:rPr>
              <w:t>, общая характеристика ООП)</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1.1.2</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Цели и задачи деятельности образовательного учреждения 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Принципы и подходы к формированию образовательной программы</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lang w:val="en-US"/>
              </w:rPr>
              <w:t>1.</w:t>
            </w:r>
            <w:r w:rsidRPr="00774686">
              <w:rPr>
                <w:rFonts w:ascii="Times New Roman" w:hAnsi="Times New Roman"/>
                <w:sz w:val="28"/>
                <w:szCs w:val="28"/>
              </w:rPr>
              <w:t>1.4</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Возрастные и индивидуальные особенности контингента детей, воспитывающихся в образовательном учреждении</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1.1.5</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Планируемые результаты освоения </w:t>
            </w:r>
            <w:r w:rsidRPr="00774686">
              <w:rPr>
                <w:rFonts w:ascii="Times New Roman" w:hAnsi="Times New Roman"/>
                <w:sz w:val="28"/>
                <w:szCs w:val="28"/>
              </w:rPr>
              <w:t>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142"/>
        </w:trPr>
        <w:tc>
          <w:tcPr>
            <w:tcW w:w="9827" w:type="dxa"/>
            <w:gridSpan w:val="3"/>
            <w:shd w:val="clear" w:color="auto" w:fill="F2DBDB"/>
          </w:tcPr>
          <w:p w:rsidR="008C6BE3" w:rsidRPr="00774686" w:rsidRDefault="008C6BE3" w:rsidP="00B7459C">
            <w:pPr>
              <w:spacing w:after="0" w:line="240" w:lineRule="auto"/>
              <w:jc w:val="center"/>
              <w:rPr>
                <w:rFonts w:ascii="Times New Roman" w:hAnsi="Times New Roman"/>
                <w:sz w:val="28"/>
                <w:szCs w:val="28"/>
              </w:rPr>
            </w:pPr>
            <w:r w:rsidRPr="00774686">
              <w:rPr>
                <w:rFonts w:ascii="Times New Roman" w:hAnsi="Times New Roman"/>
                <w:b/>
                <w:sz w:val="28"/>
                <w:szCs w:val="28"/>
              </w:rPr>
              <w:t>СОДЕРЖАТЕЛЬНЫЙ РАЗДЕЛ</w:t>
            </w: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2.1</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hAnsi="Times New Roman"/>
                <w:sz w:val="28"/>
                <w:szCs w:val="28"/>
              </w:rPr>
              <w:t>Содержание психолого – педагогической работы в соответствии с контингентом воспитанников, их индивидуальными и возрастными особенностями воспитанников</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2.2</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hAnsi="Times New Roman"/>
                <w:sz w:val="28"/>
                <w:szCs w:val="28"/>
              </w:rPr>
              <w:t>Вариативная часть программы, формируемая участниками образовательного проц</w:t>
            </w:r>
            <w:r w:rsidR="0018231C">
              <w:rPr>
                <w:rFonts w:ascii="Times New Roman" w:hAnsi="Times New Roman"/>
                <w:sz w:val="28"/>
                <w:szCs w:val="28"/>
              </w:rPr>
              <w:t>есса в рамках реализации ООП ДО</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509"/>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Описание форм, способов, методов и средств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551"/>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2.4</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Коррекционная работа в дошкольном образовательном учреждении </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142"/>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2.</w:t>
            </w:r>
            <w:r>
              <w:rPr>
                <w:rFonts w:ascii="Times New Roman" w:hAnsi="Times New Roman"/>
                <w:sz w:val="28"/>
                <w:szCs w:val="28"/>
              </w:rPr>
              <w:t>4</w:t>
            </w:r>
            <w:r w:rsidRPr="00774686">
              <w:rPr>
                <w:rFonts w:ascii="Times New Roman" w:hAnsi="Times New Roman"/>
                <w:sz w:val="28"/>
                <w:szCs w:val="28"/>
              </w:rPr>
              <w:t>.</w:t>
            </w:r>
            <w:r>
              <w:rPr>
                <w:rFonts w:ascii="Times New Roman" w:hAnsi="Times New Roman"/>
                <w:sz w:val="28"/>
                <w:szCs w:val="28"/>
              </w:rPr>
              <w:t>4</w:t>
            </w:r>
          </w:p>
        </w:tc>
        <w:tc>
          <w:tcPr>
            <w:tcW w:w="7405" w:type="dxa"/>
          </w:tcPr>
          <w:p w:rsidR="008C6BE3" w:rsidRPr="00774686" w:rsidRDefault="008C6BE3" w:rsidP="00B7459C">
            <w:pPr>
              <w:spacing w:after="0" w:line="240" w:lineRule="auto"/>
              <w:jc w:val="both"/>
              <w:rPr>
                <w:rFonts w:ascii="Times New Roman" w:hAnsi="Times New Roman"/>
                <w:sz w:val="28"/>
                <w:szCs w:val="28"/>
                <w:lang w:val="en-US"/>
              </w:rPr>
            </w:pPr>
            <w:r w:rsidRPr="00774686">
              <w:rPr>
                <w:rFonts w:ascii="Times New Roman" w:hAnsi="Times New Roman"/>
                <w:sz w:val="28"/>
                <w:szCs w:val="28"/>
              </w:rPr>
              <w:t>Взаимодействие с родителями воспитанников</w:t>
            </w:r>
          </w:p>
        </w:tc>
        <w:tc>
          <w:tcPr>
            <w:tcW w:w="1424" w:type="dxa"/>
          </w:tcPr>
          <w:p w:rsidR="008C6BE3" w:rsidRPr="00774686" w:rsidRDefault="008C6BE3" w:rsidP="00B7459C">
            <w:pPr>
              <w:spacing w:after="0" w:line="240" w:lineRule="auto"/>
              <w:jc w:val="both"/>
              <w:rPr>
                <w:rFonts w:ascii="Times New Roman" w:hAnsi="Times New Roman"/>
                <w:sz w:val="28"/>
                <w:szCs w:val="28"/>
              </w:rPr>
            </w:pPr>
          </w:p>
        </w:tc>
      </w:tr>
      <w:tr w:rsidR="008C6BE3" w:rsidRPr="00774686" w:rsidTr="00B7459C">
        <w:trPr>
          <w:trHeight w:val="80"/>
        </w:trPr>
        <w:tc>
          <w:tcPr>
            <w:tcW w:w="9827" w:type="dxa"/>
            <w:gridSpan w:val="3"/>
            <w:shd w:val="clear" w:color="auto" w:fill="F2DBDB"/>
          </w:tcPr>
          <w:p w:rsidR="008C6BE3" w:rsidRPr="00774686" w:rsidRDefault="008C6BE3" w:rsidP="00B7459C">
            <w:pPr>
              <w:spacing w:after="0" w:line="240" w:lineRule="auto"/>
              <w:jc w:val="center"/>
              <w:rPr>
                <w:rFonts w:ascii="Times New Roman" w:hAnsi="Times New Roman"/>
                <w:b/>
                <w:sz w:val="28"/>
                <w:szCs w:val="28"/>
              </w:rPr>
            </w:pPr>
            <w:r w:rsidRPr="00774686">
              <w:rPr>
                <w:rFonts w:ascii="Times New Roman" w:hAnsi="Times New Roman"/>
                <w:b/>
                <w:sz w:val="28"/>
                <w:szCs w:val="28"/>
              </w:rPr>
              <w:t>ОРГАНИЗАЦИОННЫЙ РАЗДЕЛ</w:t>
            </w: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3.1</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Кадровое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3.2</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Материально – техническое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Учебно – методическое обеспечение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w:t>
            </w:r>
          </w:p>
        </w:tc>
        <w:tc>
          <w:tcPr>
            <w:tcW w:w="7405" w:type="dxa"/>
          </w:tcPr>
          <w:p w:rsidR="008C6BE3" w:rsidRPr="00774686" w:rsidRDefault="008C6BE3" w:rsidP="00B7459C">
            <w:pPr>
              <w:spacing w:after="0" w:line="240" w:lineRule="auto"/>
              <w:jc w:val="both"/>
              <w:rPr>
                <w:rFonts w:ascii="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Организация жизни детей </w:t>
            </w:r>
            <w:r w:rsidRPr="00774686">
              <w:rPr>
                <w:rFonts w:ascii="Times New Roman" w:hAnsi="Times New Roman"/>
                <w:sz w:val="28"/>
                <w:szCs w:val="28"/>
              </w:rPr>
              <w:t>по реализации основной образовательной программы дошкольного образования;</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3.4.1</w:t>
            </w:r>
          </w:p>
        </w:tc>
        <w:tc>
          <w:tcPr>
            <w:tcW w:w="7405" w:type="dxa"/>
          </w:tcPr>
          <w:p w:rsidR="008C6BE3" w:rsidRPr="00774686" w:rsidRDefault="008C6BE3" w:rsidP="00B7459C">
            <w:pPr>
              <w:spacing w:after="0" w:line="240" w:lineRule="auto"/>
              <w:jc w:val="both"/>
              <w:rPr>
                <w:rFonts w:ascii="Times New Roman" w:hAnsi="Times New Roman"/>
                <w:color w:val="000000"/>
                <w:kern w:val="24"/>
                <w:sz w:val="28"/>
                <w:szCs w:val="28"/>
              </w:rPr>
            </w:pPr>
            <w:r w:rsidRPr="00774686">
              <w:rPr>
                <w:rFonts w:ascii="Times New Roman" w:eastAsia="Times New Roman" w:hAnsi="Times New Roman"/>
                <w:color w:val="000000"/>
                <w:kern w:val="24"/>
                <w:sz w:val="28"/>
                <w:szCs w:val="28"/>
              </w:rPr>
              <w:t xml:space="preserve">Режим пребывания воспитанников в дошкольном образовательном учреждении </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3.4.2</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eastAsia="Times New Roman" w:hAnsi="Times New Roman"/>
                <w:color w:val="000000"/>
                <w:kern w:val="24"/>
                <w:sz w:val="28"/>
                <w:szCs w:val="28"/>
              </w:rPr>
              <w:t>Система физкультурно-оздоровительной работы. Режим двигательной активности воспитанников</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3.4.3</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 xml:space="preserve">Модель организации непосредственно образовательной </w:t>
            </w:r>
            <w:r w:rsidRPr="00774686">
              <w:rPr>
                <w:rFonts w:ascii="Times New Roman" w:eastAsia="Times New Roman" w:hAnsi="Times New Roman"/>
                <w:color w:val="000000"/>
                <w:kern w:val="24"/>
                <w:sz w:val="28"/>
                <w:szCs w:val="28"/>
              </w:rPr>
              <w:lastRenderedPageBreak/>
              <w:t>деятельности с детьми в разновозрастных группах</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lastRenderedPageBreak/>
              <w:t>3.4.4</w:t>
            </w:r>
          </w:p>
        </w:tc>
        <w:tc>
          <w:tcPr>
            <w:tcW w:w="7405" w:type="dxa"/>
          </w:tcPr>
          <w:p w:rsidR="008C6BE3" w:rsidRPr="00774686" w:rsidRDefault="008C6BE3" w:rsidP="00B7459C">
            <w:pPr>
              <w:spacing w:after="0" w:line="240" w:lineRule="auto"/>
              <w:jc w:val="both"/>
              <w:rPr>
                <w:rFonts w:ascii="Times New Roman" w:eastAsia="Times New Roman" w:hAnsi="Times New Roman"/>
                <w:color w:val="000000"/>
                <w:kern w:val="24"/>
                <w:sz w:val="28"/>
                <w:szCs w:val="28"/>
              </w:rPr>
            </w:pPr>
            <w:r w:rsidRPr="00774686">
              <w:rPr>
                <w:rFonts w:ascii="Times New Roman" w:eastAsia="Times New Roman" w:hAnsi="Times New Roman"/>
                <w:color w:val="000000"/>
                <w:kern w:val="24"/>
                <w:sz w:val="28"/>
                <w:szCs w:val="28"/>
              </w:rPr>
              <w:t>Годовой учебный календарный график воспитанн</w:t>
            </w:r>
            <w:r w:rsidR="0018231C">
              <w:rPr>
                <w:rFonts w:ascii="Times New Roman" w:eastAsia="Times New Roman" w:hAnsi="Times New Roman"/>
                <w:color w:val="000000"/>
                <w:kern w:val="24"/>
                <w:sz w:val="28"/>
                <w:szCs w:val="28"/>
              </w:rPr>
              <w:t>иков в рамках реализации ООП ДО</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3.5</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Предметно – развивающая среда</w:t>
            </w:r>
            <w:r w:rsidR="0018231C">
              <w:rPr>
                <w:rFonts w:ascii="Times New Roman" w:eastAsia="Times New Roman" w:hAnsi="Times New Roman"/>
                <w:color w:val="000000"/>
                <w:kern w:val="24"/>
                <w:sz w:val="28"/>
                <w:szCs w:val="28"/>
              </w:rPr>
              <w:t xml:space="preserve"> ДО</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3.6</w:t>
            </w:r>
          </w:p>
        </w:tc>
        <w:tc>
          <w:tcPr>
            <w:tcW w:w="7405"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eastAsia="Times New Roman" w:hAnsi="Times New Roman"/>
                <w:color w:val="000000"/>
                <w:kern w:val="24"/>
                <w:sz w:val="28"/>
                <w:szCs w:val="28"/>
              </w:rPr>
              <w:t>Модель взаимодействие с родителями (законными представителями) воспитанников</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tcPr>
          <w:p w:rsidR="008C6BE3" w:rsidRPr="00774686" w:rsidRDefault="008C6BE3" w:rsidP="00B7459C">
            <w:pPr>
              <w:spacing w:after="0" w:line="240" w:lineRule="auto"/>
              <w:jc w:val="both"/>
              <w:rPr>
                <w:rFonts w:ascii="Times New Roman" w:hAnsi="Times New Roman"/>
                <w:sz w:val="28"/>
                <w:szCs w:val="28"/>
              </w:rPr>
            </w:pPr>
            <w:r w:rsidRPr="00774686">
              <w:rPr>
                <w:rFonts w:ascii="Times New Roman" w:hAnsi="Times New Roman"/>
                <w:sz w:val="28"/>
                <w:szCs w:val="28"/>
              </w:rPr>
              <w:t>3.7</w:t>
            </w:r>
          </w:p>
        </w:tc>
        <w:tc>
          <w:tcPr>
            <w:tcW w:w="7405" w:type="dxa"/>
          </w:tcPr>
          <w:p w:rsidR="008C6BE3" w:rsidRPr="00774686" w:rsidRDefault="008C6BE3" w:rsidP="00B7459C">
            <w:pPr>
              <w:spacing w:after="0" w:line="240" w:lineRule="auto"/>
              <w:jc w:val="both"/>
              <w:rPr>
                <w:rFonts w:ascii="Times New Roman" w:hAnsi="Times New Roman"/>
                <w:bCs/>
                <w:sz w:val="28"/>
                <w:szCs w:val="28"/>
              </w:rPr>
            </w:pPr>
            <w:r w:rsidRPr="00774686">
              <w:rPr>
                <w:rFonts w:ascii="Times New Roman" w:hAnsi="Times New Roman"/>
                <w:bCs/>
                <w:sz w:val="28"/>
                <w:szCs w:val="28"/>
              </w:rPr>
              <w:t>Система мониторинга достижения планируемых результатов детьми освоения образовательной программы</w:t>
            </w:r>
          </w:p>
        </w:tc>
        <w:tc>
          <w:tcPr>
            <w:tcW w:w="1424" w:type="dxa"/>
          </w:tcPr>
          <w:p w:rsidR="008C6BE3" w:rsidRPr="00774686" w:rsidRDefault="008C6BE3" w:rsidP="00B7459C">
            <w:pPr>
              <w:spacing w:after="0" w:line="240" w:lineRule="auto"/>
              <w:rPr>
                <w:rFonts w:ascii="Times New Roman" w:hAnsi="Times New Roman"/>
                <w:sz w:val="28"/>
                <w:szCs w:val="28"/>
              </w:rPr>
            </w:pPr>
          </w:p>
        </w:tc>
      </w:tr>
      <w:tr w:rsidR="008C6BE3" w:rsidRPr="00774686" w:rsidTr="00B7459C">
        <w:trPr>
          <w:trHeight w:val="80"/>
        </w:trPr>
        <w:tc>
          <w:tcPr>
            <w:tcW w:w="998" w:type="dxa"/>
            <w:shd w:val="clear" w:color="auto" w:fill="F2DBDB"/>
          </w:tcPr>
          <w:p w:rsidR="008C6BE3" w:rsidRPr="00774686" w:rsidRDefault="008C6BE3" w:rsidP="00B7459C">
            <w:pPr>
              <w:spacing w:after="0" w:line="240" w:lineRule="auto"/>
              <w:jc w:val="both"/>
              <w:rPr>
                <w:rFonts w:ascii="Times New Roman" w:hAnsi="Times New Roman"/>
                <w:sz w:val="28"/>
                <w:szCs w:val="28"/>
              </w:rPr>
            </w:pPr>
          </w:p>
        </w:tc>
        <w:tc>
          <w:tcPr>
            <w:tcW w:w="7405" w:type="dxa"/>
            <w:shd w:val="clear" w:color="auto" w:fill="F2DBDB"/>
          </w:tcPr>
          <w:p w:rsidR="008C6BE3" w:rsidRPr="00774686" w:rsidRDefault="008C6BE3" w:rsidP="00B7459C">
            <w:pPr>
              <w:spacing w:after="0" w:line="240" w:lineRule="auto"/>
              <w:jc w:val="center"/>
              <w:rPr>
                <w:rFonts w:ascii="Times New Roman" w:hAnsi="Times New Roman"/>
                <w:b/>
                <w:sz w:val="28"/>
                <w:szCs w:val="28"/>
              </w:rPr>
            </w:pPr>
            <w:r w:rsidRPr="00774686">
              <w:rPr>
                <w:rFonts w:ascii="Times New Roman" w:hAnsi="Times New Roman"/>
                <w:b/>
                <w:sz w:val="28"/>
                <w:szCs w:val="28"/>
              </w:rPr>
              <w:t>ПРИЛОЖЕНИЯ</w:t>
            </w:r>
          </w:p>
        </w:tc>
        <w:tc>
          <w:tcPr>
            <w:tcW w:w="1424" w:type="dxa"/>
            <w:shd w:val="clear" w:color="auto" w:fill="F2DBDB"/>
          </w:tcPr>
          <w:p w:rsidR="008C6BE3" w:rsidRPr="00774686" w:rsidRDefault="008C6BE3" w:rsidP="00B7459C">
            <w:pPr>
              <w:spacing w:after="0" w:line="240" w:lineRule="auto"/>
              <w:jc w:val="both"/>
              <w:rPr>
                <w:rFonts w:ascii="Times New Roman" w:hAnsi="Times New Roman"/>
                <w:sz w:val="28"/>
                <w:szCs w:val="28"/>
              </w:rPr>
            </w:pPr>
          </w:p>
        </w:tc>
      </w:tr>
    </w:tbl>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774686" w:rsidRDefault="008C6BE3" w:rsidP="008C6BE3">
      <w:pPr>
        <w:spacing w:after="0" w:line="240" w:lineRule="auto"/>
        <w:rPr>
          <w:rFonts w:ascii="Times New Roman" w:hAnsi="Times New Roman"/>
        </w:rPr>
      </w:pPr>
    </w:p>
    <w:p w:rsidR="008C6BE3" w:rsidRPr="006808D7" w:rsidRDefault="008C6BE3" w:rsidP="008C6BE3">
      <w:pPr>
        <w:spacing w:after="0" w:line="240" w:lineRule="auto"/>
        <w:jc w:val="center"/>
        <w:rPr>
          <w:rFonts w:ascii="Times New Roman" w:hAnsi="Times New Roman"/>
          <w:b/>
          <w:i/>
          <w:sz w:val="32"/>
          <w:szCs w:val="32"/>
        </w:rPr>
      </w:pPr>
      <w:r w:rsidRPr="006808D7">
        <w:rPr>
          <w:rFonts w:ascii="Times New Roman" w:hAnsi="Times New Roman"/>
          <w:b/>
          <w:i/>
          <w:sz w:val="32"/>
          <w:szCs w:val="32"/>
        </w:rPr>
        <w:lastRenderedPageBreak/>
        <w:t xml:space="preserve">ЦЕЛЕВОЙ РАЗДЕЛ </w:t>
      </w:r>
    </w:p>
    <w:p w:rsidR="008C6BE3" w:rsidRPr="00774686" w:rsidRDefault="008C6BE3" w:rsidP="008C6BE3">
      <w:pPr>
        <w:spacing w:after="0" w:line="240" w:lineRule="auto"/>
        <w:jc w:val="center"/>
        <w:rPr>
          <w:rFonts w:ascii="Times New Roman" w:hAnsi="Times New Roman"/>
          <w:b/>
          <w:sz w:val="28"/>
          <w:szCs w:val="28"/>
        </w:rPr>
      </w:pPr>
      <w:r w:rsidRPr="00774686">
        <w:rPr>
          <w:rFonts w:ascii="Times New Roman" w:hAnsi="Times New Roman"/>
          <w:b/>
          <w:sz w:val="28"/>
          <w:szCs w:val="28"/>
        </w:rPr>
        <w:t>_________________________________________________________________</w:t>
      </w:r>
    </w:p>
    <w:p w:rsidR="008C6BE3" w:rsidRPr="00774686" w:rsidRDefault="008C6BE3" w:rsidP="008C6BE3">
      <w:pPr>
        <w:spacing w:after="0" w:line="240" w:lineRule="auto"/>
        <w:rPr>
          <w:rFonts w:ascii="Times New Roman" w:hAnsi="Times New Roman"/>
          <w:b/>
          <w:sz w:val="28"/>
          <w:szCs w:val="28"/>
        </w:rPr>
      </w:pPr>
    </w:p>
    <w:p w:rsidR="008C6BE3" w:rsidRPr="002348EA" w:rsidRDefault="008C6BE3" w:rsidP="008C6BE3">
      <w:pPr>
        <w:spacing w:after="0" w:line="240" w:lineRule="auto"/>
        <w:rPr>
          <w:rFonts w:ascii="Times New Roman" w:hAnsi="Times New Roman"/>
          <w:b/>
          <w:sz w:val="28"/>
          <w:szCs w:val="28"/>
        </w:rPr>
      </w:pPr>
      <w:r w:rsidRPr="006808D7">
        <w:rPr>
          <w:rFonts w:ascii="Times New Roman" w:hAnsi="Times New Roman"/>
          <w:b/>
          <w:sz w:val="24"/>
          <w:szCs w:val="24"/>
          <w:lang w:val="en-US"/>
        </w:rPr>
        <w:t>I</w:t>
      </w:r>
      <w:r w:rsidRPr="006808D7">
        <w:rPr>
          <w:rFonts w:ascii="Times New Roman" w:hAnsi="Times New Roman"/>
          <w:b/>
          <w:sz w:val="24"/>
          <w:szCs w:val="24"/>
        </w:rPr>
        <w:t xml:space="preserve"> Пояснительная записка</w:t>
      </w:r>
    </w:p>
    <w:p w:rsidR="008C6BE3" w:rsidRPr="002348EA" w:rsidRDefault="008C6BE3" w:rsidP="008C6BE3">
      <w:pPr>
        <w:spacing w:after="0" w:line="240" w:lineRule="auto"/>
        <w:jc w:val="both"/>
        <w:rPr>
          <w:rFonts w:ascii="Times New Roman" w:hAnsi="Times New Roman"/>
          <w:b/>
          <w:sz w:val="28"/>
          <w:szCs w:val="28"/>
        </w:rPr>
      </w:pPr>
      <w:r w:rsidRPr="002348EA">
        <w:rPr>
          <w:rFonts w:ascii="Times New Roman" w:hAnsi="Times New Roman"/>
          <w:b/>
          <w:iCs/>
          <w:sz w:val="28"/>
          <w:szCs w:val="28"/>
        </w:rPr>
        <w:t xml:space="preserve">1.1.1 Общие положения  </w:t>
      </w:r>
    </w:p>
    <w:p w:rsidR="008C6BE3" w:rsidRPr="002348EA" w:rsidRDefault="008C6BE3" w:rsidP="008C6BE3">
      <w:pPr>
        <w:spacing w:after="0" w:line="240" w:lineRule="auto"/>
        <w:ind w:left="420"/>
        <w:jc w:val="both"/>
        <w:rPr>
          <w:rFonts w:ascii="Times New Roman" w:hAnsi="Times New Roman"/>
          <w:b/>
          <w:sz w:val="28"/>
          <w:szCs w:val="28"/>
        </w:rPr>
      </w:pPr>
    </w:p>
    <w:p w:rsidR="008C6BE3" w:rsidRPr="002348EA" w:rsidRDefault="008C6BE3" w:rsidP="008C6BE3">
      <w:pPr>
        <w:widowControl w:val="0"/>
        <w:autoSpaceDE w:val="0"/>
        <w:autoSpaceDN w:val="0"/>
        <w:adjustRightInd w:val="0"/>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Проектируемая образовательная программа (далее Программа), разработана в </w:t>
      </w:r>
      <w:r w:rsidR="0018231C">
        <w:rPr>
          <w:rFonts w:ascii="Times New Roman" w:hAnsi="Times New Roman"/>
          <w:bCs/>
          <w:sz w:val="28"/>
          <w:szCs w:val="28"/>
        </w:rPr>
        <w:t>М</w:t>
      </w:r>
      <w:r w:rsidR="00B7459C" w:rsidRPr="002348EA">
        <w:rPr>
          <w:rFonts w:ascii="Times New Roman" w:hAnsi="Times New Roman"/>
          <w:bCs/>
          <w:sz w:val="28"/>
          <w:szCs w:val="28"/>
        </w:rPr>
        <w:t xml:space="preserve">униципальном бюджетном </w:t>
      </w:r>
      <w:r w:rsidRPr="002348EA">
        <w:rPr>
          <w:rFonts w:ascii="Times New Roman" w:hAnsi="Times New Roman"/>
          <w:bCs/>
          <w:sz w:val="28"/>
          <w:szCs w:val="28"/>
        </w:rPr>
        <w:t>образователь</w:t>
      </w:r>
      <w:r w:rsidR="00B7459C" w:rsidRPr="002348EA">
        <w:rPr>
          <w:rFonts w:ascii="Times New Roman" w:hAnsi="Times New Roman"/>
          <w:bCs/>
          <w:sz w:val="28"/>
          <w:szCs w:val="28"/>
        </w:rPr>
        <w:t>ном учреждении  «Чиркейский образовательный центр</w:t>
      </w:r>
      <w:r w:rsidR="00B913CA">
        <w:rPr>
          <w:rFonts w:ascii="Times New Roman" w:hAnsi="Times New Roman"/>
          <w:bCs/>
          <w:sz w:val="28"/>
          <w:szCs w:val="28"/>
        </w:rPr>
        <w:t>»</w:t>
      </w:r>
      <w:r w:rsidRPr="002348EA">
        <w:rPr>
          <w:rFonts w:ascii="Times New Roman" w:hAnsi="Times New Roman"/>
          <w:sz w:val="28"/>
          <w:szCs w:val="28"/>
        </w:rPr>
        <w:t xml:space="preserve"> основывается на нормативно-правовой основе, а именно: </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Федеральный закон от 29 декабря 2012 г. N 273-ФЗ "Об образовании в Российской Федерации";</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Приказ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bCs/>
          <w:sz w:val="28"/>
          <w:szCs w:val="28"/>
        </w:rPr>
        <w:t>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6 декабря 2013, № 30550;</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bCs/>
          <w:sz w:val="28"/>
          <w:szCs w:val="28"/>
        </w:rPr>
        <w:t>Письмо Рособрнадзора от 10.09.2013 N 01-50-377/11-555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
    <w:p w:rsidR="008C6BE3" w:rsidRPr="002348EA" w:rsidRDefault="003C4204"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Устав  МБОУ «</w:t>
      </w:r>
      <w:r w:rsidR="00B913CA">
        <w:rPr>
          <w:rFonts w:ascii="Times New Roman" w:hAnsi="Times New Roman"/>
          <w:sz w:val="28"/>
          <w:szCs w:val="28"/>
        </w:rPr>
        <w:t>Чиркейский о</w:t>
      </w:r>
      <w:r w:rsidRPr="002348EA">
        <w:rPr>
          <w:rFonts w:ascii="Times New Roman" w:hAnsi="Times New Roman"/>
          <w:sz w:val="28"/>
          <w:szCs w:val="28"/>
        </w:rPr>
        <w:t>бразовательный центр</w:t>
      </w:r>
      <w:r w:rsidR="00B913CA">
        <w:rPr>
          <w:rFonts w:ascii="Times New Roman" w:hAnsi="Times New Roman"/>
          <w:sz w:val="28"/>
          <w:szCs w:val="28"/>
        </w:rPr>
        <w:t xml:space="preserve"> им. А.Омарова</w:t>
      </w:r>
      <w:r w:rsidR="008C6BE3" w:rsidRPr="002348EA">
        <w:rPr>
          <w:rFonts w:ascii="Times New Roman" w:hAnsi="Times New Roman"/>
          <w:sz w:val="28"/>
          <w:szCs w:val="28"/>
        </w:rPr>
        <w:t>» ;</w:t>
      </w:r>
    </w:p>
    <w:p w:rsidR="008C6BE3" w:rsidRPr="002348EA" w:rsidRDefault="008C6BE3" w:rsidP="008C6BE3">
      <w:pPr>
        <w:pStyle w:val="a8"/>
        <w:numPr>
          <w:ilvl w:val="0"/>
          <w:numId w:val="14"/>
        </w:numPr>
        <w:spacing w:after="0" w:line="240" w:lineRule="auto"/>
        <w:jc w:val="both"/>
        <w:rPr>
          <w:rFonts w:ascii="Times New Roman" w:hAnsi="Times New Roman"/>
          <w:sz w:val="28"/>
          <w:szCs w:val="28"/>
        </w:rPr>
      </w:pPr>
      <w:r w:rsidRPr="002348EA">
        <w:rPr>
          <w:rFonts w:ascii="Times New Roman" w:hAnsi="Times New Roman"/>
          <w:sz w:val="28"/>
          <w:szCs w:val="28"/>
        </w:rPr>
        <w:t>Лицензия на правоведения образовательной деятельности серия, Приложения №1 серия, срок действия – бессрочно;</w:t>
      </w:r>
    </w:p>
    <w:p w:rsidR="008C6BE3" w:rsidRPr="002348EA" w:rsidRDefault="008C6BE3" w:rsidP="008C6BE3">
      <w:pPr>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Разработанная Программа определяет </w:t>
      </w:r>
      <w:r w:rsidRPr="002348EA">
        <w:rPr>
          <w:rFonts w:ascii="Times New Roman" w:hAnsi="Times New Roman"/>
          <w:bCs/>
          <w:sz w:val="28"/>
          <w:szCs w:val="28"/>
        </w:rPr>
        <w:t>содержание и организацию</w:t>
      </w:r>
      <w:r w:rsidR="00B913CA">
        <w:rPr>
          <w:rFonts w:ascii="Times New Roman" w:hAnsi="Times New Roman"/>
          <w:bCs/>
          <w:sz w:val="28"/>
          <w:szCs w:val="28"/>
        </w:rPr>
        <w:t xml:space="preserve"> </w:t>
      </w:r>
      <w:r w:rsidRPr="002348EA">
        <w:rPr>
          <w:rFonts w:ascii="Times New Roman" w:hAnsi="Times New Roman"/>
          <w:sz w:val="28"/>
          <w:szCs w:val="28"/>
        </w:rPr>
        <w:t xml:space="preserve">образовательного процесса для детей раннего и дошкольного возраста, и </w:t>
      </w:r>
      <w:r w:rsidRPr="002348EA">
        <w:rPr>
          <w:rFonts w:ascii="Times New Roman" w:hAnsi="Times New Roman"/>
          <w:sz w:val="28"/>
          <w:szCs w:val="28"/>
        </w:rPr>
        <w:lastRenderedPageBreak/>
        <w:t>является одним из основных документов, регламентирующих воспитательн</w:t>
      </w:r>
      <w:r w:rsidR="0018231C">
        <w:rPr>
          <w:rFonts w:ascii="Times New Roman" w:hAnsi="Times New Roman"/>
          <w:sz w:val="28"/>
          <w:szCs w:val="28"/>
        </w:rPr>
        <w:t>о- образовательный процесс в ДО</w:t>
      </w:r>
      <w:r w:rsidRPr="002348EA">
        <w:rPr>
          <w:rFonts w:ascii="Times New Roman" w:hAnsi="Times New Roman"/>
          <w:sz w:val="28"/>
          <w:szCs w:val="28"/>
        </w:rPr>
        <w:t>.</w:t>
      </w:r>
    </w:p>
    <w:p w:rsidR="008C6BE3" w:rsidRPr="002348EA" w:rsidRDefault="008C6BE3" w:rsidP="008C6BE3">
      <w:pPr>
        <w:widowControl w:val="0"/>
        <w:autoSpaceDE w:val="0"/>
        <w:autoSpaceDN w:val="0"/>
        <w:adjustRightInd w:val="0"/>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Образовательная программа раскрывает содержание совместной деятельности воспитателя и детей, показывая целевые ориентиры освоения Программы, а так же раскрывает </w:t>
      </w:r>
      <w:r w:rsidRPr="002348EA">
        <w:rPr>
          <w:rFonts w:ascii="Times New Roman" w:hAnsi="Times New Roman"/>
          <w:i/>
          <w:sz w:val="28"/>
          <w:szCs w:val="28"/>
        </w:rPr>
        <w:t>«портрет дошкольника» 7 года жизни</w:t>
      </w:r>
      <w:r w:rsidRPr="002348EA">
        <w:rPr>
          <w:rFonts w:ascii="Times New Roman" w:hAnsi="Times New Roman"/>
          <w:sz w:val="28"/>
          <w:szCs w:val="28"/>
        </w:rPr>
        <w:t xml:space="preserve"> отвечающий идеям дошкольной педагогики и требованиям к структуре образовательной программы. </w:t>
      </w:r>
    </w:p>
    <w:p w:rsidR="008C6BE3" w:rsidRPr="002348EA" w:rsidRDefault="008C6BE3" w:rsidP="008C6BE3">
      <w:pPr>
        <w:widowControl w:val="0"/>
        <w:autoSpaceDE w:val="0"/>
        <w:autoSpaceDN w:val="0"/>
        <w:adjustRightInd w:val="0"/>
        <w:spacing w:after="0" w:line="240" w:lineRule="auto"/>
        <w:ind w:firstLine="360"/>
        <w:jc w:val="both"/>
        <w:rPr>
          <w:rFonts w:ascii="Times New Roman" w:hAnsi="Times New Roman"/>
          <w:sz w:val="28"/>
          <w:szCs w:val="28"/>
        </w:rPr>
      </w:pPr>
      <w:r w:rsidRPr="002348EA">
        <w:rPr>
          <w:rFonts w:ascii="Times New Roman" w:hAnsi="Times New Roman"/>
          <w:sz w:val="28"/>
          <w:szCs w:val="28"/>
        </w:rPr>
        <w:t xml:space="preserve">Образовательная программа подчеркивает </w:t>
      </w:r>
      <w:r w:rsidRPr="002348EA">
        <w:rPr>
          <w:rFonts w:ascii="Times New Roman" w:hAnsi="Times New Roman"/>
          <w:i/>
          <w:sz w:val="28"/>
          <w:szCs w:val="28"/>
        </w:rPr>
        <w:t>особую роль семьи в сотрудничестве с детским садом,</w:t>
      </w:r>
      <w:r w:rsidRPr="002348EA">
        <w:rPr>
          <w:rFonts w:ascii="Times New Roman" w:hAnsi="Times New Roman"/>
          <w:sz w:val="28"/>
          <w:szCs w:val="28"/>
        </w:rPr>
        <w:t xml:space="preserve"> концептуальным подходом которой является – развитие субъективной позиции родителей в педагогическом образовании, то есть развитие ответственного, активного отношения к образовательной деятельности.</w:t>
      </w:r>
    </w:p>
    <w:p w:rsidR="008C6BE3" w:rsidRPr="002348EA" w:rsidRDefault="008C6BE3" w:rsidP="008C6BE3">
      <w:pPr>
        <w:spacing w:after="0" w:line="240" w:lineRule="auto"/>
        <w:ind w:firstLine="360"/>
        <w:jc w:val="both"/>
        <w:rPr>
          <w:rFonts w:ascii="Times New Roman" w:hAnsi="Times New Roman"/>
          <w:b/>
          <w:i/>
          <w:sz w:val="28"/>
          <w:szCs w:val="28"/>
        </w:rPr>
      </w:pPr>
      <w:r w:rsidRPr="002348EA">
        <w:rPr>
          <w:rFonts w:ascii="Times New Roman" w:hAnsi="Times New Roman"/>
          <w:sz w:val="28"/>
          <w:szCs w:val="28"/>
        </w:rPr>
        <w:t>Образовательная программа в своей основе опира</w:t>
      </w:r>
      <w:r w:rsidR="003C4204" w:rsidRPr="002348EA">
        <w:rPr>
          <w:rFonts w:ascii="Times New Roman" w:hAnsi="Times New Roman"/>
          <w:sz w:val="28"/>
          <w:szCs w:val="28"/>
        </w:rPr>
        <w:t>ется на программу развития МБОУ</w:t>
      </w:r>
      <w:r w:rsidRPr="002348EA">
        <w:rPr>
          <w:rFonts w:ascii="Times New Roman" w:hAnsi="Times New Roman"/>
          <w:sz w:val="28"/>
          <w:szCs w:val="28"/>
        </w:rPr>
        <w:t>, концепцию образовательного учреждения, реализуя миссию учреждения</w:t>
      </w:r>
      <w:r w:rsidR="003C4204" w:rsidRPr="002348EA">
        <w:rPr>
          <w:rFonts w:ascii="Times New Roman" w:hAnsi="Times New Roman"/>
          <w:sz w:val="28"/>
          <w:szCs w:val="28"/>
        </w:rPr>
        <w:t>. Миссия дошкольного образования МБОУ «Чиркейский образовательный центр</w:t>
      </w:r>
      <w:r w:rsidR="00B913CA">
        <w:rPr>
          <w:rFonts w:ascii="Times New Roman" w:hAnsi="Times New Roman"/>
          <w:sz w:val="28"/>
          <w:szCs w:val="28"/>
        </w:rPr>
        <w:t xml:space="preserve"> им. А. Омарова</w:t>
      </w:r>
      <w:r w:rsidRPr="002348EA">
        <w:rPr>
          <w:rFonts w:ascii="Times New Roman" w:hAnsi="Times New Roman"/>
          <w:sz w:val="28"/>
          <w:szCs w:val="28"/>
        </w:rPr>
        <w:t xml:space="preserve">» в том, что </w:t>
      </w:r>
      <w:r w:rsidRPr="002348EA">
        <w:rPr>
          <w:rFonts w:ascii="Times New Roman" w:hAnsi="Times New Roman"/>
          <w:b/>
          <w:i/>
          <w:sz w:val="28"/>
          <w:szCs w:val="28"/>
        </w:rPr>
        <w:t>наш педагогический коллектив с</w:t>
      </w:r>
      <w:r w:rsidR="00B913CA">
        <w:rPr>
          <w:rFonts w:ascii="Times New Roman" w:hAnsi="Times New Roman"/>
          <w:b/>
          <w:i/>
          <w:sz w:val="28"/>
          <w:szCs w:val="28"/>
        </w:rPr>
        <w:t xml:space="preserve">оздает все условия, чтобы </w:t>
      </w:r>
      <w:r w:rsidRPr="002348EA">
        <w:rPr>
          <w:rFonts w:ascii="Times New Roman" w:hAnsi="Times New Roman"/>
          <w:b/>
          <w:i/>
          <w:sz w:val="28"/>
          <w:szCs w:val="28"/>
        </w:rPr>
        <w:t xml:space="preserve"> ребенок был счастливым, здоровым, любящим, что способствует его развитию для успешного настоящего и уверенного будущего.</w:t>
      </w:r>
    </w:p>
    <w:p w:rsidR="008C6BE3" w:rsidRPr="002348EA" w:rsidRDefault="008C6BE3" w:rsidP="008C6BE3">
      <w:pPr>
        <w:spacing w:after="0" w:line="240" w:lineRule="auto"/>
        <w:ind w:firstLine="360"/>
        <w:jc w:val="both"/>
        <w:rPr>
          <w:rFonts w:ascii="Times New Roman" w:hAnsi="Times New Roman"/>
          <w:sz w:val="28"/>
          <w:szCs w:val="28"/>
        </w:rPr>
      </w:pPr>
      <w:r w:rsidRPr="002348EA">
        <w:rPr>
          <w:rFonts w:ascii="Times New Roman" w:hAnsi="Times New Roman"/>
          <w:sz w:val="28"/>
          <w:szCs w:val="28"/>
        </w:rPr>
        <w:t>Обозначенная миссия в контексте образовательной программы, определяет целевые ориентиры вновь открывшегося дошкольного учреждения, и направлена на целостное воспитание и развитие каждого ребенка, на создание всех условий для поддержания и сохранения здоровья малышей, для становления ключевых компетентностей каждого воспитанника как готовности малыша решать на доступном для него уровне задачи своей жизнедеятельности.</w:t>
      </w:r>
    </w:p>
    <w:p w:rsidR="008C6BE3" w:rsidRPr="002348EA" w:rsidRDefault="008C6BE3" w:rsidP="008C6BE3">
      <w:pPr>
        <w:pStyle w:val="a8"/>
        <w:spacing w:after="0" w:line="240" w:lineRule="auto"/>
        <w:ind w:left="0" w:firstLine="708"/>
        <w:jc w:val="both"/>
        <w:rPr>
          <w:rFonts w:ascii="Times New Roman" w:hAnsi="Times New Roman"/>
          <w:sz w:val="28"/>
          <w:szCs w:val="28"/>
        </w:rPr>
      </w:pPr>
      <w:r w:rsidRPr="002348EA">
        <w:rPr>
          <w:rFonts w:ascii="Times New Roman" w:hAnsi="Times New Roman"/>
          <w:sz w:val="28"/>
          <w:szCs w:val="28"/>
        </w:rPr>
        <w:t>Основная образовательная программа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jc w:val="both"/>
        <w:rPr>
          <w:rFonts w:ascii="Times New Roman" w:hAnsi="Times New Roman"/>
          <w:b/>
          <w:bCs/>
          <w:iCs/>
          <w:sz w:val="28"/>
          <w:szCs w:val="28"/>
        </w:rPr>
      </w:pPr>
      <w:r w:rsidRPr="002348EA">
        <w:rPr>
          <w:rFonts w:ascii="Times New Roman" w:hAnsi="Times New Roman"/>
          <w:b/>
          <w:bCs/>
          <w:iCs/>
          <w:sz w:val="28"/>
          <w:szCs w:val="28"/>
        </w:rPr>
        <w:t>1.1.2 Цели и задачи деятельности образовательного учреждения по реализации основной общеобразовательной программы дошкольного образования</w:t>
      </w:r>
    </w:p>
    <w:p w:rsidR="008C6BE3" w:rsidRPr="002348EA" w:rsidRDefault="008C6BE3" w:rsidP="008C6BE3">
      <w:pPr>
        <w:spacing w:after="0" w:line="240" w:lineRule="auto"/>
        <w:jc w:val="both"/>
        <w:rPr>
          <w:rFonts w:ascii="Times New Roman" w:hAnsi="Times New Roman"/>
          <w:b/>
          <w:bCs/>
          <w:i/>
          <w:iCs/>
          <w:sz w:val="28"/>
          <w:szCs w:val="28"/>
        </w:rPr>
      </w:pPr>
    </w:p>
    <w:p w:rsidR="008C6BE3" w:rsidRPr="002348EA" w:rsidRDefault="008C6BE3" w:rsidP="008C6BE3">
      <w:pPr>
        <w:spacing w:after="0" w:line="240" w:lineRule="auto"/>
        <w:ind w:firstLine="708"/>
        <w:jc w:val="both"/>
        <w:rPr>
          <w:rStyle w:val="FontStyle19"/>
          <w:sz w:val="28"/>
          <w:szCs w:val="28"/>
        </w:rPr>
      </w:pPr>
      <w:r w:rsidRPr="002348EA">
        <w:rPr>
          <w:rFonts w:ascii="Times New Roman" w:hAnsi="Times New Roman"/>
          <w:b/>
          <w:bCs/>
          <w:i/>
          <w:iCs/>
          <w:sz w:val="28"/>
          <w:szCs w:val="28"/>
        </w:rPr>
        <w:t>Це</w:t>
      </w:r>
      <w:r w:rsidR="003C4204" w:rsidRPr="002348EA">
        <w:rPr>
          <w:rFonts w:ascii="Times New Roman" w:hAnsi="Times New Roman"/>
          <w:b/>
          <w:bCs/>
          <w:i/>
          <w:iCs/>
          <w:sz w:val="28"/>
          <w:szCs w:val="28"/>
        </w:rPr>
        <w:t>ль ООП Дошкольного образования</w:t>
      </w:r>
      <w:r w:rsidRPr="002348EA">
        <w:rPr>
          <w:rFonts w:ascii="Times New Roman" w:hAnsi="Times New Roman"/>
          <w:b/>
          <w:bCs/>
          <w:i/>
          <w:iCs/>
          <w:sz w:val="28"/>
          <w:szCs w:val="28"/>
        </w:rPr>
        <w:t xml:space="preserve"> направлена на </w:t>
      </w:r>
      <w:r w:rsidRPr="002348EA">
        <w:rPr>
          <w:rStyle w:val="FontStyle19"/>
          <w:sz w:val="28"/>
          <w:szCs w:val="28"/>
        </w:rPr>
        <w:t>создание благоприятных условий для пол</w:t>
      </w:r>
      <w:r w:rsidRPr="002348EA">
        <w:rPr>
          <w:rStyle w:val="FontStyle19"/>
          <w:sz w:val="28"/>
          <w:szCs w:val="28"/>
        </w:rPr>
        <w:softHyphen/>
        <w:t>ноценного проживания ребенком дошкольного детства, формирование ос</w:t>
      </w:r>
      <w:r w:rsidRPr="002348EA">
        <w:rPr>
          <w:rStyle w:val="FontStyle19"/>
          <w:sz w:val="28"/>
          <w:szCs w:val="28"/>
        </w:rPr>
        <w:softHyphen/>
        <w:t>нов базовой культуры личности, всестороннее развитие психических и фи</w:t>
      </w:r>
      <w:r w:rsidRPr="002348EA">
        <w:rPr>
          <w:rStyle w:val="FontStyle19"/>
          <w:sz w:val="28"/>
          <w:szCs w:val="28"/>
        </w:rPr>
        <w:softHyphen/>
        <w:t>зических качеств в соответствии с возрастными и индивидуальными особенностями, подготовку к жизни в современном обществе, к обучению в школе, обеспечение безопасности жизнедеятельности дошкольника.</w:t>
      </w:r>
    </w:p>
    <w:p w:rsidR="008C6BE3" w:rsidRPr="002348EA" w:rsidRDefault="0018231C" w:rsidP="008C6BE3">
      <w:pPr>
        <w:spacing w:after="0" w:line="240" w:lineRule="auto"/>
        <w:ind w:firstLine="708"/>
        <w:jc w:val="both"/>
        <w:rPr>
          <w:rFonts w:ascii="Times New Roman" w:hAnsi="Times New Roman"/>
          <w:color w:val="000000"/>
          <w:sz w:val="28"/>
          <w:szCs w:val="28"/>
        </w:rPr>
      </w:pPr>
      <w:r>
        <w:rPr>
          <w:rFonts w:ascii="Times New Roman" w:hAnsi="Times New Roman"/>
          <w:b/>
          <w:bCs/>
          <w:i/>
          <w:iCs/>
          <w:sz w:val="28"/>
          <w:szCs w:val="28"/>
        </w:rPr>
        <w:t>Задачи деятельности ДО</w:t>
      </w:r>
      <w:r w:rsidR="008C6BE3" w:rsidRPr="002348EA">
        <w:rPr>
          <w:rFonts w:ascii="Times New Roman" w:hAnsi="Times New Roman"/>
          <w:b/>
          <w:bCs/>
          <w:i/>
          <w:iCs/>
          <w:sz w:val="28"/>
          <w:szCs w:val="28"/>
        </w:rPr>
        <w:t xml:space="preserve"> по физическому развитию:</w:t>
      </w:r>
    </w:p>
    <w:p w:rsidR="008C6BE3" w:rsidRPr="002348EA" w:rsidRDefault="008C6BE3" w:rsidP="008C6BE3">
      <w:pPr>
        <w:numPr>
          <w:ilvl w:val="0"/>
          <w:numId w:val="9"/>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 xml:space="preserve">Способствовать развитию физических качеств ребенка </w:t>
      </w:r>
      <w:r w:rsidRPr="002348EA">
        <w:rPr>
          <w:rFonts w:ascii="Times New Roman" w:hAnsi="Times New Roman"/>
          <w:color w:val="000000"/>
          <w:sz w:val="28"/>
          <w:szCs w:val="28"/>
        </w:rPr>
        <w:t>(скоростных, силовых, гибкости, выносливости и координации);</w:t>
      </w:r>
    </w:p>
    <w:p w:rsidR="008C6BE3" w:rsidRPr="002348EA" w:rsidRDefault="008C6BE3" w:rsidP="008C6BE3">
      <w:pPr>
        <w:numPr>
          <w:ilvl w:val="0"/>
          <w:numId w:val="9"/>
        </w:numPr>
        <w:spacing w:after="0" w:line="240" w:lineRule="auto"/>
        <w:jc w:val="both"/>
        <w:rPr>
          <w:rFonts w:ascii="Times New Roman" w:hAnsi="Times New Roman"/>
          <w:bCs/>
          <w:iCs/>
          <w:sz w:val="28"/>
          <w:szCs w:val="28"/>
        </w:rPr>
      </w:pPr>
      <w:r w:rsidRPr="002348EA">
        <w:rPr>
          <w:rFonts w:ascii="Times New Roman" w:hAnsi="Times New Roman"/>
          <w:bCs/>
          <w:iCs/>
          <w:sz w:val="28"/>
          <w:szCs w:val="28"/>
        </w:rPr>
        <w:lastRenderedPageBreak/>
        <w:t xml:space="preserve">Обогащать двигательный опыт детей за счет включения разнообразных игр спортивной направленности; </w:t>
      </w:r>
    </w:p>
    <w:p w:rsidR="008C6BE3" w:rsidRPr="002348EA" w:rsidRDefault="008C6BE3" w:rsidP="008C6BE3">
      <w:pPr>
        <w:numPr>
          <w:ilvl w:val="0"/>
          <w:numId w:val="9"/>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Пропагандировать работу по физкультурно-оздоровительному направлению среди воспитателей и родителей;</w:t>
      </w:r>
    </w:p>
    <w:p w:rsidR="008C6BE3" w:rsidRPr="002348EA" w:rsidRDefault="0018231C" w:rsidP="008C6BE3">
      <w:pPr>
        <w:spacing w:after="0" w:line="240" w:lineRule="auto"/>
        <w:ind w:firstLine="708"/>
        <w:jc w:val="both"/>
        <w:rPr>
          <w:rFonts w:ascii="Times New Roman" w:hAnsi="Times New Roman"/>
          <w:bCs/>
          <w:iCs/>
          <w:sz w:val="28"/>
          <w:szCs w:val="28"/>
        </w:rPr>
      </w:pPr>
      <w:r>
        <w:rPr>
          <w:rFonts w:ascii="Times New Roman" w:hAnsi="Times New Roman"/>
          <w:b/>
          <w:bCs/>
          <w:i/>
          <w:iCs/>
          <w:sz w:val="28"/>
          <w:szCs w:val="28"/>
        </w:rPr>
        <w:t>Задачи деятельности ДО</w:t>
      </w:r>
      <w:r w:rsidR="008C6BE3" w:rsidRPr="002348EA">
        <w:rPr>
          <w:rFonts w:ascii="Times New Roman" w:hAnsi="Times New Roman"/>
          <w:b/>
          <w:bCs/>
          <w:i/>
          <w:iCs/>
          <w:sz w:val="28"/>
          <w:szCs w:val="28"/>
        </w:rPr>
        <w:t xml:space="preserve"> по социально – коммуникативному развитию:</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 xml:space="preserve">Формировать представления у детей о правилах поведения в различных ситуациях (на дороге, в лесу, дома и т.п.); </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Формировать начальные представления о себе и своих близких, ближайшем окружении;</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 xml:space="preserve">Формировать у ребенка чувство принадлежности к миру, осваивать гражданскую позицию; </w:t>
      </w:r>
    </w:p>
    <w:p w:rsidR="008C6BE3" w:rsidRPr="002348EA" w:rsidRDefault="008C6BE3" w:rsidP="008C6BE3">
      <w:pPr>
        <w:numPr>
          <w:ilvl w:val="0"/>
          <w:numId w:val="10"/>
        </w:numPr>
        <w:spacing w:after="0" w:line="240" w:lineRule="auto"/>
        <w:jc w:val="both"/>
        <w:rPr>
          <w:rFonts w:ascii="Times New Roman" w:hAnsi="Times New Roman"/>
          <w:bCs/>
          <w:iCs/>
          <w:sz w:val="28"/>
          <w:szCs w:val="28"/>
        </w:rPr>
      </w:pPr>
      <w:r w:rsidRPr="002348EA">
        <w:rPr>
          <w:rFonts w:ascii="Times New Roman" w:hAnsi="Times New Roman"/>
          <w:bCs/>
          <w:iCs/>
          <w:sz w:val="28"/>
          <w:szCs w:val="28"/>
        </w:rPr>
        <w:t>Способствовать развитию сотрудничества между детьми;</w:t>
      </w:r>
    </w:p>
    <w:p w:rsidR="008C6BE3" w:rsidRPr="002348EA" w:rsidRDefault="008C6BE3" w:rsidP="008C6BE3">
      <w:pPr>
        <w:widowControl w:val="0"/>
        <w:numPr>
          <w:ilvl w:val="0"/>
          <w:numId w:val="10"/>
        </w:numPr>
        <w:spacing w:after="0" w:line="240" w:lineRule="auto"/>
        <w:jc w:val="both"/>
        <w:rPr>
          <w:rFonts w:ascii="Times New Roman" w:hAnsi="Times New Roman"/>
          <w:sz w:val="28"/>
          <w:szCs w:val="28"/>
        </w:rPr>
      </w:pPr>
      <w:r w:rsidRPr="002348EA">
        <w:rPr>
          <w:rFonts w:ascii="Times New Roman" w:hAnsi="Times New Roman"/>
          <w:sz w:val="28"/>
          <w:szCs w:val="28"/>
        </w:rPr>
        <w:t>Развивать у детей интерес к труду взрослых, желанию трудиться, быть полезным обществу;</w:t>
      </w:r>
    </w:p>
    <w:p w:rsidR="008C6BE3" w:rsidRPr="002348EA" w:rsidRDefault="008C6BE3" w:rsidP="008C6BE3">
      <w:pPr>
        <w:widowControl w:val="0"/>
        <w:numPr>
          <w:ilvl w:val="0"/>
          <w:numId w:val="10"/>
        </w:numPr>
        <w:spacing w:after="0" w:line="240" w:lineRule="auto"/>
        <w:jc w:val="both"/>
        <w:rPr>
          <w:rFonts w:ascii="Times New Roman" w:hAnsi="Times New Roman"/>
          <w:sz w:val="28"/>
          <w:szCs w:val="28"/>
        </w:rPr>
      </w:pPr>
      <w:r w:rsidRPr="002348EA">
        <w:rPr>
          <w:rFonts w:ascii="Times New Roman" w:hAnsi="Times New Roman"/>
          <w:sz w:val="28"/>
          <w:szCs w:val="28"/>
        </w:rPr>
        <w:t>Способствовать становлению интереса к обучению в школе;</w:t>
      </w:r>
    </w:p>
    <w:p w:rsidR="008C6BE3" w:rsidRPr="002348EA" w:rsidRDefault="0018231C" w:rsidP="008C6BE3">
      <w:pPr>
        <w:spacing w:after="0" w:line="240" w:lineRule="auto"/>
        <w:ind w:firstLine="708"/>
        <w:jc w:val="both"/>
        <w:rPr>
          <w:rFonts w:ascii="Times New Roman" w:hAnsi="Times New Roman"/>
          <w:b/>
          <w:bCs/>
          <w:i/>
          <w:iCs/>
          <w:sz w:val="28"/>
          <w:szCs w:val="28"/>
        </w:rPr>
      </w:pPr>
      <w:r>
        <w:rPr>
          <w:rFonts w:ascii="Times New Roman" w:hAnsi="Times New Roman"/>
          <w:b/>
          <w:bCs/>
          <w:i/>
          <w:iCs/>
          <w:sz w:val="28"/>
          <w:szCs w:val="28"/>
        </w:rPr>
        <w:t>Задачи деятельности ДО</w:t>
      </w:r>
      <w:r w:rsidR="008C6BE3" w:rsidRPr="002348EA">
        <w:rPr>
          <w:rFonts w:ascii="Times New Roman" w:hAnsi="Times New Roman"/>
          <w:b/>
          <w:bCs/>
          <w:i/>
          <w:iCs/>
          <w:sz w:val="28"/>
          <w:szCs w:val="28"/>
        </w:rPr>
        <w:t xml:space="preserve"> по художественно – эстетическому развитию:</w:t>
      </w:r>
    </w:p>
    <w:p w:rsidR="008C6BE3" w:rsidRPr="002348EA" w:rsidRDefault="008C6BE3" w:rsidP="008C6BE3">
      <w:pPr>
        <w:widowControl w:val="0"/>
        <w:numPr>
          <w:ilvl w:val="0"/>
          <w:numId w:val="11"/>
        </w:numPr>
        <w:spacing w:after="0" w:line="240" w:lineRule="auto"/>
        <w:jc w:val="both"/>
        <w:rPr>
          <w:rFonts w:ascii="Times New Roman" w:hAnsi="Times New Roman"/>
          <w:sz w:val="28"/>
          <w:szCs w:val="28"/>
        </w:rPr>
      </w:pPr>
      <w:r w:rsidRPr="002348EA">
        <w:rPr>
          <w:rFonts w:ascii="Times New Roman" w:hAnsi="Times New Roman"/>
          <w:sz w:val="28"/>
          <w:szCs w:val="28"/>
        </w:rPr>
        <w:t>Создать условия для формирования, эмоционального отношения к предметам и явлениям, воспитывать эстетический вкус;</w:t>
      </w:r>
    </w:p>
    <w:p w:rsidR="008C6BE3" w:rsidRPr="002348EA" w:rsidRDefault="008C6BE3" w:rsidP="008C6BE3">
      <w:pPr>
        <w:widowControl w:val="0"/>
        <w:numPr>
          <w:ilvl w:val="0"/>
          <w:numId w:val="11"/>
        </w:numPr>
        <w:spacing w:after="0" w:line="240" w:lineRule="auto"/>
        <w:jc w:val="both"/>
        <w:rPr>
          <w:rFonts w:ascii="Times New Roman" w:hAnsi="Times New Roman"/>
          <w:sz w:val="28"/>
          <w:szCs w:val="28"/>
        </w:rPr>
      </w:pPr>
      <w:r w:rsidRPr="002348EA">
        <w:rPr>
          <w:rFonts w:ascii="Times New Roman" w:hAnsi="Times New Roman"/>
          <w:sz w:val="28"/>
          <w:szCs w:val="28"/>
        </w:rPr>
        <w:t>Развивать индивидуальные творческие способности детей в рисовании, лепке, аппликации, художественно-речевой, деятельности и др.;</w:t>
      </w:r>
    </w:p>
    <w:p w:rsidR="008C6BE3" w:rsidRPr="002348EA" w:rsidRDefault="008C6BE3" w:rsidP="008C6BE3">
      <w:pPr>
        <w:widowControl w:val="0"/>
        <w:numPr>
          <w:ilvl w:val="0"/>
          <w:numId w:val="11"/>
        </w:numPr>
        <w:spacing w:after="0" w:line="240" w:lineRule="auto"/>
        <w:jc w:val="both"/>
        <w:rPr>
          <w:rFonts w:ascii="Times New Roman" w:hAnsi="Times New Roman"/>
          <w:sz w:val="28"/>
          <w:szCs w:val="28"/>
        </w:rPr>
      </w:pPr>
      <w:r w:rsidRPr="002348EA">
        <w:rPr>
          <w:rFonts w:ascii="Times New Roman" w:hAnsi="Times New Roman"/>
          <w:sz w:val="28"/>
          <w:szCs w:val="28"/>
        </w:rPr>
        <w:t>Развить сенсорные способности восприятия, чувства цвета, ритма, композиции, умения элементарно выражать в художественных образах решение творческих задач;</w:t>
      </w:r>
    </w:p>
    <w:p w:rsidR="008C6BE3" w:rsidRPr="002348EA" w:rsidRDefault="008C6BE3" w:rsidP="008C6BE3">
      <w:pPr>
        <w:spacing w:after="0" w:line="240" w:lineRule="auto"/>
        <w:ind w:firstLine="708"/>
        <w:jc w:val="both"/>
        <w:rPr>
          <w:rFonts w:ascii="Times New Roman" w:hAnsi="Times New Roman"/>
          <w:b/>
          <w:bCs/>
          <w:i/>
          <w:iCs/>
          <w:sz w:val="28"/>
          <w:szCs w:val="28"/>
        </w:rPr>
      </w:pPr>
      <w:r w:rsidRPr="002348EA">
        <w:rPr>
          <w:rFonts w:ascii="Times New Roman" w:hAnsi="Times New Roman"/>
          <w:b/>
          <w:bCs/>
          <w:i/>
          <w:iCs/>
          <w:sz w:val="28"/>
          <w:szCs w:val="28"/>
        </w:rPr>
        <w:t>Задачи деятельности ДО по познавательно и речевому развитию:</w:t>
      </w:r>
    </w:p>
    <w:p w:rsidR="008C6BE3" w:rsidRPr="002348EA" w:rsidRDefault="008C6BE3" w:rsidP="008C6BE3">
      <w:pPr>
        <w:pStyle w:val="a7"/>
        <w:numPr>
          <w:ilvl w:val="0"/>
          <w:numId w:val="12"/>
        </w:numPr>
        <w:spacing w:before="0" w:beforeAutospacing="0" w:after="0" w:afterAutospacing="0"/>
        <w:jc w:val="both"/>
        <w:rPr>
          <w:color w:val="000000"/>
          <w:sz w:val="28"/>
          <w:szCs w:val="28"/>
        </w:rPr>
      </w:pPr>
      <w:r w:rsidRPr="002348EA">
        <w:rPr>
          <w:color w:val="000000"/>
          <w:sz w:val="28"/>
          <w:szCs w:val="28"/>
        </w:rPr>
        <w:t>Сформировать представления детей о целостной картине мира;</w:t>
      </w:r>
    </w:p>
    <w:p w:rsidR="008C6BE3" w:rsidRPr="002348EA" w:rsidRDefault="008C6BE3" w:rsidP="008C6BE3">
      <w:pPr>
        <w:widowControl w:val="0"/>
        <w:numPr>
          <w:ilvl w:val="0"/>
          <w:numId w:val="12"/>
        </w:numPr>
        <w:spacing w:after="0" w:line="240" w:lineRule="auto"/>
        <w:jc w:val="both"/>
        <w:rPr>
          <w:rFonts w:ascii="Times New Roman" w:hAnsi="Times New Roman"/>
          <w:bCs/>
          <w:sz w:val="28"/>
          <w:szCs w:val="28"/>
        </w:rPr>
      </w:pPr>
      <w:r w:rsidRPr="002348EA">
        <w:rPr>
          <w:rFonts w:ascii="Times New Roman" w:hAnsi="Times New Roman"/>
          <w:bCs/>
          <w:sz w:val="28"/>
          <w:szCs w:val="28"/>
        </w:rPr>
        <w:t xml:space="preserve">Развивать интерес к предметам и явлениям окружающей действительности; </w:t>
      </w:r>
    </w:p>
    <w:p w:rsidR="008C6BE3" w:rsidRPr="002348EA" w:rsidRDefault="008C6BE3" w:rsidP="008C6BE3">
      <w:pPr>
        <w:widowControl w:val="0"/>
        <w:numPr>
          <w:ilvl w:val="0"/>
          <w:numId w:val="12"/>
        </w:numPr>
        <w:spacing w:after="0" w:line="240" w:lineRule="auto"/>
        <w:jc w:val="both"/>
        <w:rPr>
          <w:rFonts w:ascii="Times New Roman" w:hAnsi="Times New Roman"/>
          <w:bCs/>
          <w:sz w:val="28"/>
          <w:szCs w:val="28"/>
        </w:rPr>
      </w:pPr>
      <w:r w:rsidRPr="002348EA">
        <w:rPr>
          <w:rFonts w:ascii="Times New Roman" w:hAnsi="Times New Roman"/>
          <w:bCs/>
          <w:sz w:val="28"/>
          <w:szCs w:val="28"/>
        </w:rPr>
        <w:t>Сформировать первоначальные представления о явлениях природы, пространственных изменениях в природе;</w:t>
      </w:r>
    </w:p>
    <w:p w:rsidR="008C6BE3" w:rsidRPr="002348EA" w:rsidRDefault="008C6BE3" w:rsidP="008C6BE3">
      <w:pPr>
        <w:widowControl w:val="0"/>
        <w:numPr>
          <w:ilvl w:val="0"/>
          <w:numId w:val="12"/>
        </w:numPr>
        <w:spacing w:after="0" w:line="240" w:lineRule="auto"/>
        <w:jc w:val="both"/>
        <w:rPr>
          <w:rFonts w:ascii="Times New Roman" w:hAnsi="Times New Roman"/>
          <w:bCs/>
          <w:sz w:val="28"/>
          <w:szCs w:val="28"/>
        </w:rPr>
      </w:pPr>
      <w:r w:rsidRPr="002348EA">
        <w:rPr>
          <w:rFonts w:ascii="Times New Roman" w:hAnsi="Times New Roman"/>
          <w:bCs/>
          <w:sz w:val="28"/>
          <w:szCs w:val="28"/>
        </w:rPr>
        <w:t>Сформировать готовность участвовать в элементарной учебной деятельности (слушать педагога, принимать учебную задачу, следовать инструкции, задавать вопросы, самостоятельно выполнять задание, стремиться к достижению результата);</w:t>
      </w:r>
    </w:p>
    <w:p w:rsidR="008C6BE3" w:rsidRPr="002348EA" w:rsidRDefault="008C6BE3" w:rsidP="008C6BE3">
      <w:pPr>
        <w:spacing w:after="0" w:line="240" w:lineRule="auto"/>
        <w:ind w:firstLine="360"/>
        <w:jc w:val="both"/>
        <w:rPr>
          <w:rFonts w:ascii="Times New Roman" w:hAnsi="Times New Roman"/>
          <w:b/>
          <w:bCs/>
          <w:i/>
          <w:iCs/>
          <w:sz w:val="28"/>
          <w:szCs w:val="28"/>
        </w:rPr>
      </w:pPr>
      <w:r w:rsidRPr="002348EA">
        <w:rPr>
          <w:rFonts w:ascii="Times New Roman" w:hAnsi="Times New Roman"/>
          <w:b/>
          <w:bCs/>
          <w:i/>
          <w:iCs/>
          <w:sz w:val="28"/>
          <w:szCs w:val="28"/>
        </w:rPr>
        <w:t>Задачи</w:t>
      </w:r>
      <w:r w:rsidR="0018231C">
        <w:rPr>
          <w:rFonts w:ascii="Times New Roman" w:hAnsi="Times New Roman"/>
          <w:b/>
          <w:bCs/>
          <w:i/>
          <w:iCs/>
          <w:sz w:val="28"/>
          <w:szCs w:val="28"/>
        </w:rPr>
        <w:t xml:space="preserve"> деятельности ДО</w:t>
      </w:r>
      <w:r w:rsidRPr="002348EA">
        <w:rPr>
          <w:rFonts w:ascii="Times New Roman" w:hAnsi="Times New Roman"/>
          <w:b/>
          <w:bCs/>
          <w:i/>
          <w:iCs/>
          <w:sz w:val="28"/>
          <w:szCs w:val="28"/>
        </w:rPr>
        <w:t xml:space="preserve"> по коррекционной работе </w:t>
      </w:r>
    </w:p>
    <w:p w:rsidR="008C6BE3" w:rsidRPr="002348EA" w:rsidRDefault="008C6BE3" w:rsidP="008C6BE3">
      <w:pPr>
        <w:widowControl w:val="0"/>
        <w:numPr>
          <w:ilvl w:val="0"/>
          <w:numId w:val="13"/>
        </w:numPr>
        <w:spacing w:after="0" w:line="240" w:lineRule="auto"/>
        <w:jc w:val="both"/>
        <w:rPr>
          <w:rFonts w:ascii="Times New Roman" w:hAnsi="Times New Roman"/>
          <w:sz w:val="28"/>
          <w:szCs w:val="28"/>
        </w:rPr>
      </w:pPr>
      <w:r w:rsidRPr="002348EA">
        <w:rPr>
          <w:rFonts w:ascii="Times New Roman" w:hAnsi="Times New Roman"/>
          <w:sz w:val="28"/>
          <w:szCs w:val="28"/>
        </w:rPr>
        <w:t>Осуществить комплексную коррекционно-воспитательную работы с детьми с речевыми нарушениями.</w:t>
      </w:r>
    </w:p>
    <w:p w:rsidR="008C6BE3" w:rsidRPr="002348EA" w:rsidRDefault="008C6BE3" w:rsidP="008C6BE3">
      <w:pPr>
        <w:widowControl w:val="0"/>
        <w:numPr>
          <w:ilvl w:val="0"/>
          <w:numId w:val="13"/>
        </w:numPr>
        <w:spacing w:after="0" w:line="240" w:lineRule="auto"/>
        <w:jc w:val="both"/>
        <w:rPr>
          <w:rFonts w:ascii="Times New Roman" w:hAnsi="Times New Roman"/>
          <w:sz w:val="28"/>
          <w:szCs w:val="28"/>
        </w:rPr>
      </w:pPr>
      <w:r w:rsidRPr="002348EA">
        <w:rPr>
          <w:rFonts w:ascii="Times New Roman" w:hAnsi="Times New Roman"/>
          <w:sz w:val="28"/>
          <w:szCs w:val="28"/>
        </w:rPr>
        <w:t>Осуществить комплексную систему педагогической диагностики и коррекционно-развивающее воспитание детей с нарушениями развития.</w:t>
      </w:r>
    </w:p>
    <w:p w:rsidR="008C6BE3" w:rsidRPr="002348EA" w:rsidRDefault="008C6BE3" w:rsidP="008C6BE3">
      <w:pPr>
        <w:widowControl w:val="0"/>
        <w:spacing w:after="0" w:line="240" w:lineRule="auto"/>
        <w:jc w:val="both"/>
        <w:rPr>
          <w:rFonts w:ascii="Times New Roman" w:hAnsi="Times New Roman"/>
          <w:sz w:val="28"/>
          <w:szCs w:val="28"/>
        </w:rPr>
      </w:pPr>
    </w:p>
    <w:p w:rsidR="008C6BE3" w:rsidRPr="002348EA" w:rsidRDefault="008C6BE3" w:rsidP="008C6BE3">
      <w:pPr>
        <w:widowControl w:val="0"/>
        <w:numPr>
          <w:ilvl w:val="2"/>
          <w:numId w:val="15"/>
        </w:numPr>
        <w:spacing w:after="0" w:line="240" w:lineRule="auto"/>
        <w:jc w:val="both"/>
        <w:rPr>
          <w:rFonts w:ascii="Times New Roman" w:hAnsi="Times New Roman"/>
          <w:sz w:val="28"/>
          <w:szCs w:val="28"/>
        </w:rPr>
      </w:pPr>
      <w:r w:rsidRPr="002348EA">
        <w:rPr>
          <w:rFonts w:ascii="Times New Roman" w:hAnsi="Times New Roman"/>
          <w:b/>
          <w:bCs/>
          <w:iCs/>
          <w:sz w:val="28"/>
          <w:szCs w:val="28"/>
        </w:rPr>
        <w:t>Принципы и подходы к формированию Программы дошкольного образовательного учреждения</w:t>
      </w:r>
    </w:p>
    <w:p w:rsidR="008C6BE3" w:rsidRPr="002348EA" w:rsidRDefault="008C6BE3" w:rsidP="008C6BE3">
      <w:pPr>
        <w:spacing w:after="0" w:line="240" w:lineRule="auto"/>
        <w:rPr>
          <w:rFonts w:ascii="Times New Roman" w:hAnsi="Times New Roman"/>
          <w:bCs/>
          <w:iCs/>
          <w:sz w:val="28"/>
          <w:szCs w:val="28"/>
        </w:rPr>
      </w:pPr>
    </w:p>
    <w:p w:rsidR="008C6BE3" w:rsidRPr="002348EA" w:rsidRDefault="008C6BE3" w:rsidP="008C6BE3">
      <w:pPr>
        <w:spacing w:after="0" w:line="240" w:lineRule="auto"/>
        <w:rPr>
          <w:rFonts w:ascii="Times New Roman" w:hAnsi="Times New Roman"/>
          <w:bCs/>
          <w:sz w:val="28"/>
          <w:szCs w:val="28"/>
        </w:rPr>
      </w:pPr>
      <w:r w:rsidRPr="002348EA">
        <w:rPr>
          <w:rFonts w:ascii="Times New Roman" w:hAnsi="Times New Roman"/>
          <w:bCs/>
          <w:iCs/>
          <w:sz w:val="28"/>
          <w:szCs w:val="28"/>
        </w:rPr>
        <w:lastRenderedPageBreak/>
        <w:t>Разрабатываемая образовательная программа построена на принципах</w:t>
      </w:r>
      <w:r w:rsidRPr="002348EA">
        <w:rPr>
          <w:rFonts w:ascii="Times New Roman" w:hAnsi="Times New Roman"/>
          <w:bCs/>
          <w:sz w:val="28"/>
          <w:szCs w:val="28"/>
        </w:rPr>
        <w:t xml:space="preserve">: </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bCs/>
          <w:sz w:val="28"/>
          <w:szCs w:val="28"/>
        </w:rPr>
        <w:t>«Принцип развивающего образования» -</w:t>
      </w:r>
      <w:r w:rsidRPr="002348EA">
        <w:rPr>
          <w:rFonts w:ascii="Times New Roman" w:hAnsi="Times New Roman"/>
          <w:bCs/>
          <w:sz w:val="28"/>
          <w:szCs w:val="28"/>
        </w:rPr>
        <w:t xml:space="preserve"> данный принцип реализуется с </w:t>
      </w:r>
      <w:r w:rsidRPr="002348EA">
        <w:rPr>
          <w:rFonts w:ascii="Times New Roman" w:hAnsi="Times New Roman"/>
          <w:sz w:val="28"/>
          <w:szCs w:val="28"/>
        </w:rPr>
        <w:t>целью развитие физических, интеллектуальных и личностных качеств ребенка (учет зоны ближайшего развития; организация детского опыта и детских открытий и др.)</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единства</w:t>
      </w:r>
      <w:r w:rsidRPr="002348EA">
        <w:rPr>
          <w:rFonts w:ascii="Times New Roman" w:hAnsi="Times New Roman"/>
          <w:sz w:val="28"/>
          <w:szCs w:val="28"/>
        </w:rPr>
        <w:t xml:space="preserve">» - данный принцип обеспечивает </w:t>
      </w:r>
      <w:r w:rsidRPr="002348EA">
        <w:rPr>
          <w:rFonts w:ascii="Times New Roman" w:hAnsi="Times New Roman"/>
          <w:bCs/>
          <w:sz w:val="28"/>
          <w:szCs w:val="28"/>
        </w:rPr>
        <w:t xml:space="preserve">единство воспитательных, развивающих и обучающих </w:t>
      </w:r>
      <w:r w:rsidRPr="002348EA">
        <w:rPr>
          <w:rFonts w:ascii="Times New Roman" w:hAnsi="Times New Roman"/>
          <w:sz w:val="28"/>
          <w:szCs w:val="28"/>
        </w:rPr>
        <w:t>целей и задач (формирование таких знаний, умений и навыков, которые будут способствовать развитию.)</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полноты и достаточности»</w:t>
      </w:r>
      <w:r w:rsidRPr="002348EA">
        <w:rPr>
          <w:rFonts w:ascii="Times New Roman" w:hAnsi="Times New Roman"/>
          <w:sz w:val="28"/>
          <w:szCs w:val="28"/>
        </w:rPr>
        <w:t xml:space="preserve"> - данный принцип построен на идеях подбора критерий </w:t>
      </w:r>
      <w:r w:rsidRPr="002348EA">
        <w:rPr>
          <w:rFonts w:ascii="Times New Roman" w:hAnsi="Times New Roman"/>
          <w:bCs/>
          <w:sz w:val="28"/>
          <w:szCs w:val="28"/>
        </w:rPr>
        <w:t xml:space="preserve">полноты, необходимости и достаточности </w:t>
      </w:r>
      <w:r w:rsidRPr="002348EA">
        <w:rPr>
          <w:rFonts w:ascii="Times New Roman" w:hAnsi="Times New Roman"/>
          <w:sz w:val="28"/>
          <w:szCs w:val="28"/>
        </w:rPr>
        <w:t xml:space="preserve">(обеспечение «разумного минимума» дошкольного образования); </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Интеграции»</w:t>
      </w:r>
      <w:r w:rsidRPr="002348EA">
        <w:rPr>
          <w:rFonts w:ascii="Times New Roman" w:hAnsi="Times New Roman"/>
          <w:sz w:val="28"/>
          <w:szCs w:val="28"/>
        </w:rPr>
        <w:t xml:space="preserve"> - принцип строится с учетом </w:t>
      </w:r>
      <w:r w:rsidRPr="002348EA">
        <w:rPr>
          <w:rFonts w:ascii="Times New Roman" w:hAnsi="Times New Roman"/>
          <w:bCs/>
          <w:sz w:val="28"/>
          <w:szCs w:val="28"/>
        </w:rPr>
        <w:t xml:space="preserve">принципа интеграцииобразовательных областей </w:t>
      </w:r>
      <w:r w:rsidRPr="002348EA">
        <w:rPr>
          <w:rFonts w:ascii="Times New Roman" w:hAnsi="Times New Roman"/>
          <w:sz w:val="28"/>
          <w:szCs w:val="28"/>
        </w:rPr>
        <w:t>в соответствии с возрастными возможностями и особенностями воспитанников.</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 xml:space="preserve">«Комплексно – тематический принцип» - </w:t>
      </w:r>
      <w:r w:rsidRPr="002348EA">
        <w:rPr>
          <w:rFonts w:ascii="Times New Roman" w:hAnsi="Times New Roman"/>
          <w:sz w:val="28"/>
          <w:szCs w:val="28"/>
        </w:rPr>
        <w:t>принцип раскрывает проектирование образовательного процесса в логикетематик, которые предлагается детям. Темы значимы для семьи и общества и вызывает интерес детей. Так же предполагает решение любой педагогической, развивающей, коррекционной задачи с учетом взаимодействия всех факторов: состояния здоровья, оказывающего влияние на работоспособность, сложности задания, времени проведения занятия и его формы, интенсивности работы. Игнорирование одного из этих факторов может привести к отрицательному результату</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организации»</w:t>
      </w:r>
      <w:r w:rsidRPr="002348EA">
        <w:rPr>
          <w:rFonts w:ascii="Times New Roman" w:hAnsi="Times New Roman"/>
          <w:sz w:val="28"/>
          <w:szCs w:val="28"/>
        </w:rPr>
        <w:t xml:space="preserve"> - предусматривает решение программных образовательных задач в </w:t>
      </w:r>
      <w:r w:rsidRPr="002348EA">
        <w:rPr>
          <w:rFonts w:ascii="Times New Roman" w:hAnsi="Times New Roman"/>
          <w:bCs/>
          <w:sz w:val="28"/>
          <w:szCs w:val="28"/>
        </w:rPr>
        <w:t xml:space="preserve">совместной деятельности взрослого и детей и самостоятельной деятельности детей </w:t>
      </w:r>
      <w:r w:rsidRPr="002348EA">
        <w:rPr>
          <w:rFonts w:ascii="Times New Roman" w:hAnsi="Times New Roman"/>
          <w:sz w:val="28"/>
          <w:szCs w:val="28"/>
        </w:rPr>
        <w:t>в рамках непосредственно образовательной деятельности и при проведении режимных моментов.</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адекватности»</w:t>
      </w:r>
      <w:r w:rsidRPr="002348EA">
        <w:rPr>
          <w:rFonts w:ascii="Times New Roman" w:hAnsi="Times New Roman"/>
          <w:sz w:val="28"/>
          <w:szCs w:val="28"/>
        </w:rPr>
        <w:t xml:space="preserve"> - принцип предполагает построение образовательного процесса на </w:t>
      </w:r>
      <w:r w:rsidRPr="002348EA">
        <w:rPr>
          <w:rFonts w:ascii="Times New Roman" w:hAnsi="Times New Roman"/>
          <w:bCs/>
          <w:sz w:val="28"/>
          <w:szCs w:val="28"/>
        </w:rPr>
        <w:t>адекватных возрасту формах работы с детьми</w:t>
      </w:r>
      <w:r w:rsidRPr="002348EA">
        <w:rPr>
          <w:rFonts w:ascii="Times New Roman" w:hAnsi="Times New Roman"/>
          <w:sz w:val="28"/>
          <w:szCs w:val="28"/>
        </w:rPr>
        <w:t xml:space="preserve">, максимальное развитие всех специфических детских видов деятельности и, в первую очередь, </w:t>
      </w:r>
      <w:r w:rsidRPr="002348EA">
        <w:rPr>
          <w:rFonts w:ascii="Times New Roman" w:hAnsi="Times New Roman"/>
          <w:bCs/>
          <w:sz w:val="28"/>
          <w:szCs w:val="28"/>
        </w:rPr>
        <w:t>игры как ведущего вида деятельности</w:t>
      </w:r>
      <w:r w:rsidRPr="002348EA">
        <w:rPr>
          <w:rFonts w:ascii="Times New Roman" w:hAnsi="Times New Roman"/>
          <w:sz w:val="28"/>
          <w:szCs w:val="28"/>
        </w:rPr>
        <w:t xml:space="preserve"> ребенка-дошкольника. </w:t>
      </w:r>
    </w:p>
    <w:p w:rsidR="008C6BE3" w:rsidRPr="002348EA" w:rsidRDefault="008C6BE3" w:rsidP="008C6BE3">
      <w:pPr>
        <w:numPr>
          <w:ilvl w:val="0"/>
          <w:numId w:val="17"/>
        </w:numPr>
        <w:spacing w:after="0" w:line="240" w:lineRule="auto"/>
        <w:jc w:val="both"/>
        <w:rPr>
          <w:rFonts w:ascii="Times New Roman" w:hAnsi="Times New Roman"/>
          <w:b/>
          <w:sz w:val="28"/>
          <w:szCs w:val="28"/>
        </w:rPr>
      </w:pPr>
      <w:r w:rsidRPr="002348EA">
        <w:rPr>
          <w:rFonts w:ascii="Times New Roman" w:hAnsi="Times New Roman"/>
          <w:b/>
          <w:sz w:val="28"/>
          <w:szCs w:val="28"/>
        </w:rPr>
        <w:t xml:space="preserve">«Принцип новизны» - </w:t>
      </w:r>
      <w:r w:rsidRPr="002348EA">
        <w:rPr>
          <w:rFonts w:ascii="Times New Roman" w:hAnsi="Times New Roman"/>
          <w:sz w:val="28"/>
          <w:szCs w:val="28"/>
        </w:rPr>
        <w:t>принцип позволяет опираться на непроизвольное внимание, вызывая интерес к деятельности путем постановки последовательной системы задач, максимально активизируя познавательную сферу дошкольника;</w:t>
      </w:r>
    </w:p>
    <w:p w:rsidR="008C6BE3" w:rsidRPr="002348EA" w:rsidRDefault="008C6BE3" w:rsidP="008C6BE3">
      <w:pPr>
        <w:numPr>
          <w:ilvl w:val="0"/>
          <w:numId w:val="17"/>
        </w:numPr>
        <w:spacing w:after="0" w:line="240" w:lineRule="auto"/>
        <w:jc w:val="both"/>
        <w:rPr>
          <w:rFonts w:ascii="Times New Roman" w:hAnsi="Times New Roman"/>
          <w:b/>
          <w:sz w:val="28"/>
          <w:szCs w:val="28"/>
        </w:rPr>
      </w:pPr>
      <w:r w:rsidRPr="002348EA">
        <w:rPr>
          <w:rFonts w:ascii="Times New Roman" w:hAnsi="Times New Roman"/>
          <w:b/>
          <w:sz w:val="28"/>
          <w:szCs w:val="28"/>
        </w:rPr>
        <w:t xml:space="preserve">«Принцип динамичности» - </w:t>
      </w:r>
      <w:r w:rsidRPr="002348EA">
        <w:rPr>
          <w:rFonts w:ascii="Times New Roman" w:hAnsi="Times New Roman"/>
          <w:sz w:val="28"/>
          <w:szCs w:val="28"/>
        </w:rPr>
        <w:t>заключается в постоянном углублении и расширении целей по коррекции, обучению, развитию ребенка, т.к. необоснованное дублирование содержания и задач занятий – одна из причин снижения внимания и интереса детей к обучению;</w:t>
      </w:r>
    </w:p>
    <w:p w:rsidR="008C6BE3" w:rsidRPr="002348EA" w:rsidRDefault="008C6BE3"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полезности»</w:t>
      </w:r>
      <w:r w:rsidRPr="002348EA">
        <w:rPr>
          <w:rFonts w:ascii="Times New Roman" w:hAnsi="Times New Roman"/>
          <w:sz w:val="28"/>
          <w:szCs w:val="28"/>
        </w:rPr>
        <w:t xml:space="preserve"> - принцип предусматривает не только получение положительной динамики психофизического развития, но и </w:t>
      </w:r>
      <w:r w:rsidRPr="002348EA">
        <w:rPr>
          <w:rFonts w:ascii="Times New Roman" w:hAnsi="Times New Roman"/>
          <w:sz w:val="28"/>
          <w:szCs w:val="28"/>
        </w:rPr>
        <w:lastRenderedPageBreak/>
        <w:t>практическую пользу: у детей формируются способы адаптации к реальным условиям жизни (деятельности, поведении, общения);</w:t>
      </w:r>
    </w:p>
    <w:p w:rsidR="008C6BE3" w:rsidRPr="002348EA" w:rsidRDefault="0053602F" w:rsidP="008C6BE3">
      <w:pPr>
        <w:numPr>
          <w:ilvl w:val="0"/>
          <w:numId w:val="17"/>
        </w:numPr>
        <w:spacing w:after="0" w:line="240" w:lineRule="auto"/>
        <w:jc w:val="both"/>
        <w:rPr>
          <w:rFonts w:ascii="Times New Roman" w:hAnsi="Times New Roman"/>
          <w:sz w:val="28"/>
          <w:szCs w:val="28"/>
        </w:rPr>
      </w:pPr>
      <w:r w:rsidRPr="002348EA">
        <w:rPr>
          <w:rFonts w:ascii="Times New Roman" w:hAnsi="Times New Roman"/>
          <w:b/>
          <w:sz w:val="28"/>
          <w:szCs w:val="28"/>
        </w:rPr>
        <w:t>«Принцип культуросообраз</w:t>
      </w:r>
      <w:r w:rsidR="008C6BE3" w:rsidRPr="002348EA">
        <w:rPr>
          <w:rFonts w:ascii="Times New Roman" w:hAnsi="Times New Roman"/>
          <w:b/>
          <w:sz w:val="28"/>
          <w:szCs w:val="28"/>
        </w:rPr>
        <w:t xml:space="preserve">ности – принцип </w:t>
      </w:r>
      <w:r w:rsidR="008C6BE3" w:rsidRPr="002348EA">
        <w:rPr>
          <w:rFonts w:ascii="Times New Roman" w:hAnsi="Times New Roman"/>
          <w:sz w:val="28"/>
          <w:szCs w:val="28"/>
        </w:rPr>
        <w:t>предполагает опору в воспитании и развитии детей на общечеловеческие ценности (добро, милосердие, любовь и т.д.), знакомство с элементами национальной культуры, раннее приобщение ребенка к различным этапам этноса, микро- и макросоциума, к культуре бытовой, физической, духовной, религиозной, нравственной и другим видам через обучение языку своего народа;</w:t>
      </w:r>
    </w:p>
    <w:p w:rsidR="008C6BE3" w:rsidRPr="002348EA" w:rsidRDefault="008C6BE3" w:rsidP="008C6BE3">
      <w:pPr>
        <w:spacing w:after="0" w:line="240" w:lineRule="auto"/>
        <w:jc w:val="both"/>
        <w:rPr>
          <w:rFonts w:ascii="Times New Roman" w:hAnsi="Times New Roman"/>
          <w:b/>
          <w:bCs/>
          <w:iCs/>
          <w:sz w:val="28"/>
          <w:szCs w:val="28"/>
        </w:rPr>
      </w:pPr>
    </w:p>
    <w:p w:rsidR="008C6BE3" w:rsidRPr="002348EA" w:rsidRDefault="008C6BE3" w:rsidP="008C6BE3">
      <w:pPr>
        <w:numPr>
          <w:ilvl w:val="2"/>
          <w:numId w:val="16"/>
        </w:numPr>
        <w:spacing w:after="0" w:line="240" w:lineRule="auto"/>
        <w:jc w:val="both"/>
        <w:rPr>
          <w:rFonts w:ascii="Times New Roman" w:hAnsi="Times New Roman"/>
          <w:b/>
          <w:bCs/>
          <w:iCs/>
          <w:sz w:val="28"/>
          <w:szCs w:val="28"/>
        </w:rPr>
      </w:pPr>
      <w:r w:rsidRPr="002348EA">
        <w:rPr>
          <w:rFonts w:ascii="Times New Roman" w:hAnsi="Times New Roman"/>
          <w:b/>
          <w:bCs/>
          <w:iCs/>
          <w:sz w:val="28"/>
          <w:szCs w:val="28"/>
        </w:rPr>
        <w:t>Возрастные и индивидуальные особенности контингента детей, воспитывающихся в образовательном учреждении</w:t>
      </w:r>
    </w:p>
    <w:p w:rsidR="008C6BE3" w:rsidRPr="002348EA" w:rsidRDefault="008C6BE3" w:rsidP="008C6BE3">
      <w:pPr>
        <w:spacing w:after="0" w:line="240" w:lineRule="auto"/>
        <w:jc w:val="both"/>
        <w:rPr>
          <w:rFonts w:ascii="Times New Roman" w:hAnsi="Times New Roman"/>
          <w:b/>
          <w:sz w:val="28"/>
          <w:szCs w:val="28"/>
        </w:rPr>
      </w:pPr>
    </w:p>
    <w:p w:rsidR="008C6BE3" w:rsidRPr="002348EA" w:rsidRDefault="003C4204" w:rsidP="008C6BE3">
      <w:pPr>
        <w:spacing w:after="0" w:line="240" w:lineRule="auto"/>
        <w:ind w:left="720"/>
        <w:jc w:val="both"/>
        <w:rPr>
          <w:rFonts w:ascii="Times New Roman" w:hAnsi="Times New Roman"/>
          <w:sz w:val="28"/>
          <w:szCs w:val="28"/>
        </w:rPr>
      </w:pPr>
      <w:r w:rsidRPr="002348EA">
        <w:rPr>
          <w:rFonts w:ascii="Times New Roman" w:hAnsi="Times New Roman"/>
          <w:sz w:val="28"/>
          <w:szCs w:val="28"/>
        </w:rPr>
        <w:t>Дошкольное образование Образовательного центра</w:t>
      </w:r>
      <w:r w:rsidR="008C6BE3" w:rsidRPr="002348EA">
        <w:rPr>
          <w:rFonts w:ascii="Times New Roman" w:hAnsi="Times New Roman"/>
          <w:sz w:val="28"/>
          <w:szCs w:val="28"/>
        </w:rPr>
        <w:t xml:space="preserve">  обеспечивает воспитание, обучение и развитие, а также присмотр, уход и оздоровление детей в возрасте </w:t>
      </w:r>
      <w:r w:rsidR="008C6BE3" w:rsidRPr="002348EA">
        <w:rPr>
          <w:rFonts w:ascii="Times New Roman" w:hAnsi="Times New Roman"/>
          <w:bCs/>
          <w:sz w:val="28"/>
          <w:szCs w:val="28"/>
        </w:rPr>
        <w:t xml:space="preserve">от 2 до 7 лет. </w:t>
      </w:r>
      <w:r w:rsidR="008C6BE3" w:rsidRPr="002348EA">
        <w:rPr>
          <w:rFonts w:ascii="Times New Roman" w:hAnsi="Times New Roman"/>
          <w:sz w:val="28"/>
          <w:szCs w:val="28"/>
        </w:rPr>
        <w:t>В дошкольном образователь</w:t>
      </w:r>
      <w:r w:rsidRPr="002348EA">
        <w:rPr>
          <w:rFonts w:ascii="Times New Roman" w:hAnsi="Times New Roman"/>
          <w:sz w:val="28"/>
          <w:szCs w:val="28"/>
        </w:rPr>
        <w:t xml:space="preserve">ном учреждении функционирует 3 </w:t>
      </w:r>
      <w:r w:rsidR="008C6BE3" w:rsidRPr="002348EA">
        <w:rPr>
          <w:rFonts w:ascii="Times New Roman" w:hAnsi="Times New Roman"/>
          <w:sz w:val="28"/>
          <w:szCs w:val="28"/>
        </w:rPr>
        <w:t xml:space="preserve">возрастных групп для детей раннего и дошкольного возраста.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Ежегодный контингент детей определяется социальным заказом родителей воспитанников. </w:t>
      </w:r>
    </w:p>
    <w:p w:rsidR="008C6BE3" w:rsidRPr="002348EA" w:rsidRDefault="008C6BE3" w:rsidP="008C6BE3">
      <w:pPr>
        <w:spacing w:line="240" w:lineRule="auto"/>
        <w:jc w:val="both"/>
        <w:rPr>
          <w:rFonts w:ascii="Times New Roman" w:hAnsi="Times New Roman"/>
          <w:b/>
          <w:sz w:val="28"/>
          <w:szCs w:val="28"/>
        </w:rPr>
      </w:pPr>
    </w:p>
    <w:p w:rsidR="008C6BE3" w:rsidRPr="002348EA" w:rsidRDefault="008C6BE3" w:rsidP="008C6BE3">
      <w:pPr>
        <w:spacing w:line="240" w:lineRule="auto"/>
        <w:jc w:val="both"/>
        <w:rPr>
          <w:rFonts w:ascii="Times New Roman" w:hAnsi="Times New Roman"/>
          <w:sz w:val="28"/>
          <w:szCs w:val="28"/>
        </w:rPr>
      </w:pPr>
      <w:r w:rsidRPr="002348EA">
        <w:rPr>
          <w:rFonts w:ascii="Times New Roman" w:hAnsi="Times New Roman"/>
          <w:sz w:val="28"/>
          <w:szCs w:val="28"/>
        </w:rPr>
        <w:t xml:space="preserve">  Основные участники реализации программы: дети дошкольного возраста, родители (законные представители), педагоги.</w:t>
      </w:r>
    </w:p>
    <w:p w:rsidR="008C6BE3" w:rsidRPr="002348EA" w:rsidRDefault="008C6BE3" w:rsidP="008C6BE3">
      <w:pPr>
        <w:shd w:val="clear" w:color="auto" w:fill="FFFFFF"/>
        <w:tabs>
          <w:tab w:val="left" w:pos="653"/>
        </w:tabs>
        <w:spacing w:line="240" w:lineRule="auto"/>
        <w:jc w:val="both"/>
        <w:rPr>
          <w:rFonts w:ascii="Times New Roman" w:hAnsi="Times New Roman"/>
          <w:color w:val="000000"/>
          <w:spacing w:val="1"/>
          <w:sz w:val="28"/>
          <w:szCs w:val="28"/>
        </w:rPr>
      </w:pPr>
      <w:r w:rsidRPr="002348EA">
        <w:rPr>
          <w:rFonts w:ascii="Times New Roman" w:hAnsi="Times New Roman"/>
          <w:b/>
          <w:bCs/>
          <w:sz w:val="28"/>
          <w:szCs w:val="28"/>
        </w:rPr>
        <w:t>Общие сведения о коллективе детей, работников, родителей</w:t>
      </w:r>
      <w:r w:rsidRPr="002348EA">
        <w:rPr>
          <w:rFonts w:ascii="Times New Roman" w:hAnsi="Times New Roman"/>
          <w:color w:val="000000"/>
          <w:spacing w:val="1"/>
          <w:sz w:val="28"/>
          <w:szCs w:val="28"/>
        </w:rPr>
        <w:t>.</w:t>
      </w:r>
    </w:p>
    <w:p w:rsidR="008C6BE3" w:rsidRPr="002348EA" w:rsidRDefault="008C6BE3" w:rsidP="008C6BE3">
      <w:pPr>
        <w:spacing w:line="240" w:lineRule="auto"/>
        <w:rPr>
          <w:rFonts w:ascii="Times New Roman" w:hAnsi="Times New Roman"/>
          <w:b/>
          <w:i/>
          <w:sz w:val="28"/>
          <w:szCs w:val="28"/>
        </w:rPr>
      </w:pPr>
      <w:r w:rsidRPr="002348EA">
        <w:rPr>
          <w:rFonts w:ascii="Times New Roman" w:hAnsi="Times New Roman"/>
          <w:b/>
          <w:i/>
          <w:sz w:val="28"/>
          <w:szCs w:val="28"/>
        </w:rPr>
        <w:t xml:space="preserve"> Социальный статус семей</w:t>
      </w:r>
    </w:p>
    <w:p w:rsidR="008C6BE3" w:rsidRPr="002348EA" w:rsidRDefault="008C6BE3" w:rsidP="008C6BE3">
      <w:pPr>
        <w:spacing w:line="240" w:lineRule="auto"/>
        <w:ind w:firstLine="426"/>
        <w:jc w:val="both"/>
        <w:rPr>
          <w:rFonts w:ascii="Times New Roman" w:hAnsi="Times New Roman"/>
          <w:b/>
          <w:color w:val="000000"/>
          <w:sz w:val="28"/>
          <w:szCs w:val="28"/>
        </w:rPr>
      </w:pPr>
      <w:r w:rsidRPr="002348EA">
        <w:rPr>
          <w:rFonts w:ascii="Times New Roman" w:hAnsi="Times New Roman"/>
          <w:sz w:val="28"/>
          <w:szCs w:val="28"/>
        </w:rPr>
        <w:t>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8C6BE3" w:rsidRPr="002348EA" w:rsidTr="00B7459C">
        <w:trPr>
          <w:trHeight w:val="250"/>
        </w:trPr>
        <w:tc>
          <w:tcPr>
            <w:tcW w:w="2276" w:type="dxa"/>
          </w:tcPr>
          <w:p w:rsidR="008C6BE3" w:rsidRPr="002348EA" w:rsidRDefault="008C6BE3" w:rsidP="00B7459C">
            <w:pPr>
              <w:spacing w:line="240" w:lineRule="auto"/>
              <w:jc w:val="center"/>
              <w:rPr>
                <w:rFonts w:ascii="Times New Roman" w:hAnsi="Times New Roman"/>
                <w:sz w:val="28"/>
                <w:szCs w:val="28"/>
                <w:highlight w:val="yellow"/>
              </w:rPr>
            </w:pPr>
          </w:p>
        </w:tc>
        <w:tc>
          <w:tcPr>
            <w:tcW w:w="3651" w:type="dxa"/>
          </w:tcPr>
          <w:p w:rsidR="008C6BE3" w:rsidRPr="002348EA" w:rsidRDefault="008C6BE3" w:rsidP="00B7459C">
            <w:pPr>
              <w:spacing w:line="240" w:lineRule="auto"/>
              <w:rPr>
                <w:rFonts w:ascii="Times New Roman" w:hAnsi="Times New Roman"/>
                <w:b/>
                <w:sz w:val="28"/>
                <w:szCs w:val="28"/>
              </w:rPr>
            </w:pPr>
            <w:r w:rsidRPr="002348EA">
              <w:rPr>
                <w:rFonts w:ascii="Times New Roman" w:hAnsi="Times New Roman"/>
                <w:b/>
                <w:sz w:val="28"/>
                <w:szCs w:val="28"/>
              </w:rPr>
              <w:t>Количество детей</w:t>
            </w:r>
          </w:p>
        </w:tc>
        <w:tc>
          <w:tcPr>
            <w:tcW w:w="4081" w:type="dxa"/>
          </w:tcPr>
          <w:p w:rsidR="008C6BE3" w:rsidRPr="002348EA" w:rsidRDefault="0018231C" w:rsidP="00B7459C">
            <w:pPr>
              <w:spacing w:line="240" w:lineRule="auto"/>
              <w:jc w:val="center"/>
              <w:rPr>
                <w:rFonts w:ascii="Times New Roman" w:hAnsi="Times New Roman"/>
                <w:b/>
                <w:sz w:val="28"/>
                <w:szCs w:val="28"/>
              </w:rPr>
            </w:pPr>
            <w:r>
              <w:rPr>
                <w:rFonts w:ascii="Times New Roman" w:hAnsi="Times New Roman"/>
                <w:b/>
                <w:sz w:val="28"/>
                <w:szCs w:val="28"/>
              </w:rPr>
              <w:t>70</w:t>
            </w:r>
          </w:p>
        </w:tc>
      </w:tr>
      <w:tr w:rsidR="008C6BE3" w:rsidRPr="002348EA" w:rsidTr="00B7459C">
        <w:trPr>
          <w:trHeight w:val="266"/>
        </w:trPr>
        <w:tc>
          <w:tcPr>
            <w:tcW w:w="2276" w:type="dxa"/>
            <w:vMerge w:val="restart"/>
          </w:tcPr>
          <w:p w:rsidR="008C6BE3" w:rsidRPr="002348EA" w:rsidRDefault="00A8433B" w:rsidP="00B7459C">
            <w:pPr>
              <w:spacing w:line="240" w:lineRule="auto"/>
              <w:rPr>
                <w:rFonts w:ascii="Times New Roman" w:hAnsi="Times New Roman"/>
                <w:sz w:val="28"/>
                <w:szCs w:val="28"/>
              </w:rPr>
            </w:pPr>
            <w:r>
              <w:rPr>
                <w:rFonts w:ascii="Times New Roman" w:hAnsi="Times New Roman"/>
                <w:noProof/>
                <w:sz w:val="28"/>
                <w:szCs w:val="28"/>
              </w:rPr>
              <w:pict>
                <v:rect id="_x0000_s1061" style="position:absolute;margin-left:208.95pt;margin-top:-726.75pt;width:26pt;height:34pt;z-index:251661312;mso-position-horizontal-relative:text;mso-position-vertical-relative:text" stroked="f">
                  <v:textbox style="mso-next-textbox:#_x0000_s1061">
                    <w:txbxContent>
                      <w:p w:rsidR="0018231C" w:rsidRDefault="0018231C" w:rsidP="008C6BE3">
                        <w:pPr>
                          <w:jc w:val="center"/>
                        </w:pPr>
                      </w:p>
                    </w:txbxContent>
                  </v:textbox>
                </v:rect>
              </w:pict>
            </w:r>
            <w:r w:rsidR="008C6BE3" w:rsidRPr="002348EA">
              <w:rPr>
                <w:rFonts w:ascii="Times New Roman" w:hAnsi="Times New Roman"/>
                <w:sz w:val="28"/>
                <w:szCs w:val="28"/>
              </w:rPr>
              <w:t>Особенности семьи</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Полные семьи</w:t>
            </w:r>
          </w:p>
        </w:tc>
        <w:tc>
          <w:tcPr>
            <w:tcW w:w="4081" w:type="dxa"/>
          </w:tcPr>
          <w:p w:rsidR="008C6BE3" w:rsidRPr="002348EA" w:rsidRDefault="0018231C" w:rsidP="00B7459C">
            <w:pPr>
              <w:spacing w:line="240" w:lineRule="auto"/>
              <w:jc w:val="center"/>
              <w:rPr>
                <w:rFonts w:ascii="Times New Roman" w:hAnsi="Times New Roman"/>
                <w:sz w:val="28"/>
                <w:szCs w:val="28"/>
              </w:rPr>
            </w:pPr>
            <w:r>
              <w:rPr>
                <w:rFonts w:ascii="Times New Roman" w:hAnsi="Times New Roman"/>
                <w:sz w:val="28"/>
                <w:szCs w:val="28"/>
              </w:rPr>
              <w:t>69</w:t>
            </w: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Неполные</w:t>
            </w:r>
          </w:p>
        </w:tc>
        <w:tc>
          <w:tcPr>
            <w:tcW w:w="4081" w:type="dxa"/>
          </w:tcPr>
          <w:p w:rsidR="008C6BE3" w:rsidRPr="002348EA" w:rsidRDefault="0018231C" w:rsidP="00B7459C">
            <w:pPr>
              <w:spacing w:line="240" w:lineRule="auto"/>
              <w:jc w:val="center"/>
              <w:rPr>
                <w:rFonts w:ascii="Times New Roman" w:hAnsi="Times New Roman"/>
                <w:sz w:val="28"/>
                <w:szCs w:val="28"/>
              </w:rPr>
            </w:pPr>
            <w:r>
              <w:rPr>
                <w:rFonts w:ascii="Times New Roman" w:hAnsi="Times New Roman"/>
                <w:sz w:val="28"/>
                <w:szCs w:val="28"/>
              </w:rPr>
              <w:t>1</w:t>
            </w: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многодетные</w:t>
            </w:r>
          </w:p>
        </w:tc>
        <w:tc>
          <w:tcPr>
            <w:tcW w:w="4081" w:type="dxa"/>
          </w:tcPr>
          <w:p w:rsidR="008C6BE3" w:rsidRPr="002348EA" w:rsidRDefault="008C6BE3" w:rsidP="00B7459C">
            <w:pPr>
              <w:spacing w:line="240" w:lineRule="auto"/>
              <w:jc w:val="center"/>
              <w:rPr>
                <w:rFonts w:ascii="Times New Roman" w:hAnsi="Times New Roman"/>
                <w:i/>
                <w:sz w:val="28"/>
                <w:szCs w:val="28"/>
              </w:rPr>
            </w:pPr>
            <w:r w:rsidRPr="002348EA">
              <w:rPr>
                <w:rFonts w:ascii="Times New Roman" w:hAnsi="Times New Roman"/>
                <w:i/>
                <w:sz w:val="28"/>
                <w:szCs w:val="28"/>
              </w:rPr>
              <w:t>31</w:t>
            </w:r>
          </w:p>
        </w:tc>
      </w:tr>
      <w:tr w:rsidR="008C6BE3" w:rsidRPr="002348EA" w:rsidTr="00B7459C">
        <w:trPr>
          <w:trHeight w:val="250"/>
        </w:trPr>
        <w:tc>
          <w:tcPr>
            <w:tcW w:w="2276" w:type="dxa"/>
            <w:vMerge w:val="restart"/>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lastRenderedPageBreak/>
              <w:t>Жилищные условия</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Имеют собственное жилье</w:t>
            </w:r>
          </w:p>
        </w:tc>
        <w:tc>
          <w:tcPr>
            <w:tcW w:w="4081" w:type="dxa"/>
          </w:tcPr>
          <w:p w:rsidR="008C6BE3" w:rsidRPr="002348EA" w:rsidRDefault="0018231C" w:rsidP="00B7459C">
            <w:pPr>
              <w:spacing w:line="240" w:lineRule="auto"/>
              <w:jc w:val="center"/>
              <w:rPr>
                <w:rFonts w:ascii="Times New Roman" w:hAnsi="Times New Roman"/>
                <w:sz w:val="28"/>
                <w:szCs w:val="28"/>
              </w:rPr>
            </w:pPr>
            <w:r>
              <w:rPr>
                <w:rFonts w:ascii="Times New Roman" w:hAnsi="Times New Roman"/>
                <w:sz w:val="28"/>
                <w:szCs w:val="28"/>
              </w:rPr>
              <w:t>70</w:t>
            </w: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Живут с родителями</w:t>
            </w:r>
          </w:p>
        </w:tc>
        <w:tc>
          <w:tcPr>
            <w:tcW w:w="4081" w:type="dxa"/>
          </w:tcPr>
          <w:p w:rsidR="008C6BE3" w:rsidRPr="002348EA" w:rsidRDefault="00B913CA" w:rsidP="00B7459C">
            <w:pPr>
              <w:spacing w:line="240" w:lineRule="auto"/>
              <w:jc w:val="center"/>
              <w:rPr>
                <w:rFonts w:ascii="Times New Roman" w:hAnsi="Times New Roman"/>
                <w:sz w:val="28"/>
                <w:szCs w:val="28"/>
              </w:rPr>
            </w:pPr>
            <w:r>
              <w:rPr>
                <w:rFonts w:ascii="Times New Roman" w:hAnsi="Times New Roman"/>
                <w:sz w:val="28"/>
                <w:szCs w:val="28"/>
              </w:rPr>
              <w:t>70</w:t>
            </w: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снимают</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66"/>
        </w:trPr>
        <w:tc>
          <w:tcPr>
            <w:tcW w:w="2276" w:type="dxa"/>
            <w:vMerge w:val="restart"/>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Образование</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высшее</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н/высшее</w:t>
            </w:r>
          </w:p>
        </w:tc>
        <w:tc>
          <w:tcPr>
            <w:tcW w:w="4081" w:type="dxa"/>
          </w:tcPr>
          <w:p w:rsidR="008C6BE3" w:rsidRPr="002348EA" w:rsidRDefault="002B493C" w:rsidP="00B7459C">
            <w:pPr>
              <w:spacing w:line="240" w:lineRule="auto"/>
              <w:jc w:val="center"/>
              <w:rPr>
                <w:rFonts w:ascii="Times New Roman" w:hAnsi="Times New Roman"/>
                <w:sz w:val="28"/>
                <w:szCs w:val="28"/>
              </w:rPr>
            </w:pPr>
            <w:r w:rsidRPr="002348EA">
              <w:rPr>
                <w:rFonts w:ascii="Times New Roman" w:hAnsi="Times New Roman"/>
                <w:sz w:val="28"/>
                <w:szCs w:val="28"/>
              </w:rPr>
              <w:t>-</w:t>
            </w: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среднее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с/спец.</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50"/>
        </w:trPr>
        <w:tc>
          <w:tcPr>
            <w:tcW w:w="2276" w:type="dxa"/>
            <w:vMerge/>
          </w:tcPr>
          <w:p w:rsidR="008C6BE3" w:rsidRPr="002348EA" w:rsidRDefault="008C6BE3" w:rsidP="00B7459C">
            <w:pPr>
              <w:spacing w:line="240" w:lineRule="auto"/>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н/среднее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val="restart"/>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Социальный состав</w:t>
            </w: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интеллигенция</w:t>
            </w:r>
          </w:p>
        </w:tc>
        <w:tc>
          <w:tcPr>
            <w:tcW w:w="4081" w:type="dxa"/>
          </w:tcPr>
          <w:p w:rsidR="008C6BE3" w:rsidRPr="002348EA" w:rsidRDefault="00B913CA" w:rsidP="00B7459C">
            <w:pPr>
              <w:spacing w:line="240" w:lineRule="auto"/>
              <w:jc w:val="center"/>
              <w:rPr>
                <w:rFonts w:ascii="Times New Roman" w:hAnsi="Times New Roman"/>
                <w:sz w:val="28"/>
                <w:szCs w:val="28"/>
              </w:rPr>
            </w:pPr>
            <w:r>
              <w:rPr>
                <w:rFonts w:ascii="Times New Roman" w:hAnsi="Times New Roman"/>
                <w:sz w:val="28"/>
                <w:szCs w:val="28"/>
              </w:rPr>
              <w:t>-</w:t>
            </w: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рабочие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служащие</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домохозяйки</w:t>
            </w:r>
          </w:p>
        </w:tc>
        <w:tc>
          <w:tcPr>
            <w:tcW w:w="4081" w:type="dxa"/>
          </w:tcPr>
          <w:p w:rsidR="008C6BE3" w:rsidRPr="002348EA" w:rsidRDefault="008C6BE3" w:rsidP="00B7459C">
            <w:pPr>
              <w:spacing w:line="240" w:lineRule="auto"/>
              <w:jc w:val="center"/>
              <w:rPr>
                <w:rFonts w:ascii="Times New Roman" w:hAnsi="Times New Roman"/>
                <w:sz w:val="28"/>
                <w:szCs w:val="28"/>
              </w:rPr>
            </w:pPr>
          </w:p>
        </w:tc>
      </w:tr>
      <w:tr w:rsidR="008C6BE3" w:rsidRPr="002348EA" w:rsidTr="00B7459C">
        <w:trPr>
          <w:trHeight w:val="266"/>
        </w:trPr>
        <w:tc>
          <w:tcPr>
            <w:tcW w:w="2276" w:type="dxa"/>
            <w:vMerge/>
          </w:tcPr>
          <w:p w:rsidR="008C6BE3" w:rsidRPr="002348EA" w:rsidRDefault="008C6BE3" w:rsidP="00B7459C">
            <w:pPr>
              <w:spacing w:line="240" w:lineRule="auto"/>
              <w:jc w:val="center"/>
              <w:rPr>
                <w:rFonts w:ascii="Times New Roman" w:hAnsi="Times New Roman"/>
                <w:sz w:val="28"/>
                <w:szCs w:val="28"/>
              </w:rPr>
            </w:pPr>
          </w:p>
        </w:tc>
        <w:tc>
          <w:tcPr>
            <w:tcW w:w="3651" w:type="dxa"/>
          </w:tcPr>
          <w:p w:rsidR="008C6BE3" w:rsidRPr="002348EA" w:rsidRDefault="008C6BE3" w:rsidP="00B7459C">
            <w:pPr>
              <w:spacing w:line="240" w:lineRule="auto"/>
              <w:rPr>
                <w:rFonts w:ascii="Times New Roman" w:hAnsi="Times New Roman"/>
                <w:sz w:val="28"/>
                <w:szCs w:val="28"/>
              </w:rPr>
            </w:pPr>
            <w:r w:rsidRPr="002348EA">
              <w:rPr>
                <w:rFonts w:ascii="Times New Roman" w:hAnsi="Times New Roman"/>
                <w:sz w:val="28"/>
                <w:szCs w:val="28"/>
              </w:rPr>
              <w:t>предприниматели</w:t>
            </w:r>
          </w:p>
        </w:tc>
        <w:tc>
          <w:tcPr>
            <w:tcW w:w="4081" w:type="dxa"/>
          </w:tcPr>
          <w:p w:rsidR="008C6BE3" w:rsidRPr="002348EA" w:rsidRDefault="008C6BE3" w:rsidP="00B7459C">
            <w:pPr>
              <w:spacing w:line="240" w:lineRule="auto"/>
              <w:jc w:val="center"/>
              <w:rPr>
                <w:rFonts w:ascii="Times New Roman" w:hAnsi="Times New Roman"/>
                <w:sz w:val="28"/>
                <w:szCs w:val="28"/>
              </w:rPr>
            </w:pPr>
          </w:p>
        </w:tc>
      </w:tr>
    </w:tbl>
    <w:p w:rsidR="008C6BE3" w:rsidRPr="002348EA" w:rsidRDefault="008C6BE3" w:rsidP="008C6BE3">
      <w:pPr>
        <w:spacing w:line="240" w:lineRule="auto"/>
        <w:rPr>
          <w:rFonts w:ascii="Times New Roman" w:hAnsi="Times New Roman"/>
          <w:b/>
          <w:i/>
          <w:sz w:val="28"/>
          <w:szCs w:val="28"/>
        </w:rPr>
      </w:pPr>
      <w:r w:rsidRPr="002348EA">
        <w:rPr>
          <w:rFonts w:ascii="Times New Roman" w:hAnsi="Times New Roman"/>
          <w:b/>
          <w:i/>
          <w:sz w:val="28"/>
          <w:szCs w:val="28"/>
        </w:rPr>
        <w:t>Сведения о педагогическом коллективе</w:t>
      </w:r>
    </w:p>
    <w:p w:rsidR="008C6BE3" w:rsidRPr="002348EA" w:rsidRDefault="0018231C" w:rsidP="008C6BE3">
      <w:pPr>
        <w:spacing w:line="240" w:lineRule="auto"/>
        <w:ind w:firstLine="720"/>
        <w:jc w:val="both"/>
        <w:rPr>
          <w:rFonts w:ascii="Times New Roman" w:hAnsi="Times New Roman"/>
          <w:sz w:val="28"/>
          <w:szCs w:val="28"/>
        </w:rPr>
      </w:pPr>
      <w:r>
        <w:rPr>
          <w:rFonts w:ascii="Times New Roman" w:hAnsi="Times New Roman"/>
          <w:sz w:val="28"/>
          <w:szCs w:val="28"/>
        </w:rPr>
        <w:t xml:space="preserve">Дошкольное образование </w:t>
      </w:r>
      <w:r w:rsidR="008C6BE3" w:rsidRPr="002348EA">
        <w:rPr>
          <w:rFonts w:ascii="Times New Roman" w:hAnsi="Times New Roman"/>
          <w:sz w:val="28"/>
          <w:szCs w:val="28"/>
        </w:rPr>
        <w:t xml:space="preserve">  полностью  укомплектован</w:t>
      </w:r>
      <w:r>
        <w:rPr>
          <w:rFonts w:ascii="Times New Roman" w:hAnsi="Times New Roman"/>
          <w:sz w:val="28"/>
          <w:szCs w:val="28"/>
        </w:rPr>
        <w:t>о</w:t>
      </w:r>
      <w:r w:rsidR="008C6BE3" w:rsidRPr="002348EA">
        <w:rPr>
          <w:rFonts w:ascii="Times New Roman" w:hAnsi="Times New Roman"/>
          <w:sz w:val="28"/>
          <w:szCs w:val="28"/>
        </w:rPr>
        <w:t xml:space="preserve"> кадрами.  Воспитательно-образ</w:t>
      </w:r>
      <w:r>
        <w:rPr>
          <w:rFonts w:ascii="Times New Roman" w:hAnsi="Times New Roman"/>
          <w:sz w:val="28"/>
          <w:szCs w:val="28"/>
        </w:rPr>
        <w:t>овательную работу осуществляют 9 педагогов:  из них 5</w:t>
      </w:r>
      <w:r w:rsidR="008C6BE3" w:rsidRPr="002348EA">
        <w:rPr>
          <w:rFonts w:ascii="Times New Roman" w:hAnsi="Times New Roman"/>
          <w:sz w:val="28"/>
          <w:szCs w:val="28"/>
        </w:rPr>
        <w:t xml:space="preserve"> воспитателей и </w:t>
      </w:r>
      <w:r>
        <w:rPr>
          <w:rFonts w:ascii="Times New Roman" w:hAnsi="Times New Roman"/>
          <w:sz w:val="28"/>
          <w:szCs w:val="28"/>
        </w:rPr>
        <w:t xml:space="preserve">3 </w:t>
      </w:r>
      <w:r w:rsidR="008C6BE3" w:rsidRPr="002348EA">
        <w:rPr>
          <w:rFonts w:ascii="Times New Roman" w:hAnsi="Times New Roman"/>
          <w:sz w:val="28"/>
          <w:szCs w:val="28"/>
        </w:rPr>
        <w:t>специалиста</w:t>
      </w:r>
      <w:r w:rsidR="002B493C" w:rsidRPr="002348EA">
        <w:rPr>
          <w:rFonts w:ascii="Times New Roman" w:hAnsi="Times New Roman"/>
          <w:sz w:val="28"/>
          <w:szCs w:val="28"/>
        </w:rPr>
        <w:t xml:space="preserve">: </w:t>
      </w:r>
      <w:r>
        <w:rPr>
          <w:rFonts w:ascii="Times New Roman" w:hAnsi="Times New Roman"/>
          <w:sz w:val="28"/>
          <w:szCs w:val="28"/>
        </w:rPr>
        <w:t xml:space="preserve">методист, </w:t>
      </w:r>
      <w:r w:rsidR="002B493C" w:rsidRPr="002348EA">
        <w:rPr>
          <w:rFonts w:ascii="Times New Roman" w:hAnsi="Times New Roman"/>
          <w:sz w:val="28"/>
          <w:szCs w:val="28"/>
        </w:rPr>
        <w:t>педагог-психолог 1музыкальный</w:t>
      </w:r>
      <w:r w:rsidR="008C6BE3" w:rsidRPr="002348EA">
        <w:rPr>
          <w:rFonts w:ascii="Times New Roman" w:hAnsi="Times New Roman"/>
          <w:sz w:val="28"/>
          <w:szCs w:val="28"/>
        </w:rPr>
        <w:t xml:space="preserve"> рук</w:t>
      </w:r>
      <w:r w:rsidR="002B493C" w:rsidRPr="002348EA">
        <w:rPr>
          <w:rFonts w:ascii="Times New Roman" w:hAnsi="Times New Roman"/>
          <w:sz w:val="28"/>
          <w:szCs w:val="28"/>
        </w:rPr>
        <w:t>оводитель.</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68"/>
        <w:gridCol w:w="2272"/>
      </w:tblGrid>
      <w:tr w:rsidR="008C6BE3" w:rsidRPr="002348EA" w:rsidTr="00B7459C">
        <w:tc>
          <w:tcPr>
            <w:tcW w:w="7020" w:type="dxa"/>
            <w:gridSpan w:val="2"/>
          </w:tcPr>
          <w:p w:rsidR="008C6BE3" w:rsidRPr="002348EA" w:rsidRDefault="008C6BE3" w:rsidP="00B7459C">
            <w:pPr>
              <w:spacing w:line="240" w:lineRule="auto"/>
              <w:jc w:val="center"/>
              <w:rPr>
                <w:rFonts w:ascii="Times New Roman" w:hAnsi="Times New Roman"/>
                <w:b/>
                <w:color w:val="000000"/>
                <w:sz w:val="28"/>
                <w:szCs w:val="28"/>
              </w:rPr>
            </w:pPr>
            <w:r w:rsidRPr="002348EA">
              <w:rPr>
                <w:rFonts w:ascii="Times New Roman" w:hAnsi="Times New Roman"/>
                <w:b/>
                <w:color w:val="000000"/>
                <w:sz w:val="28"/>
                <w:szCs w:val="28"/>
              </w:rPr>
              <w:t>Характеристика кадрового состава</w:t>
            </w:r>
          </w:p>
        </w:tc>
        <w:tc>
          <w:tcPr>
            <w:tcW w:w="2340" w:type="dxa"/>
            <w:gridSpan w:val="2"/>
          </w:tcPr>
          <w:p w:rsidR="008C6BE3" w:rsidRPr="002348EA" w:rsidRDefault="008C6BE3" w:rsidP="00B7459C">
            <w:pPr>
              <w:spacing w:line="240" w:lineRule="auto"/>
              <w:rPr>
                <w:rFonts w:ascii="Times New Roman" w:hAnsi="Times New Roman"/>
                <w:b/>
                <w:color w:val="000000"/>
                <w:sz w:val="28"/>
                <w:szCs w:val="28"/>
              </w:rPr>
            </w:pPr>
          </w:p>
        </w:tc>
      </w:tr>
      <w:tr w:rsidR="008C6BE3" w:rsidRPr="002348EA" w:rsidTr="00B7459C">
        <w:trPr>
          <w:trHeight w:val="186"/>
        </w:trPr>
        <w:tc>
          <w:tcPr>
            <w:tcW w:w="2160" w:type="dxa"/>
            <w:vMerge w:val="restart"/>
          </w:tcPr>
          <w:p w:rsidR="008C6BE3" w:rsidRPr="002348EA" w:rsidRDefault="008C6BE3" w:rsidP="00B7459C">
            <w:pPr>
              <w:spacing w:line="240" w:lineRule="auto"/>
              <w:rPr>
                <w:rFonts w:ascii="Times New Roman" w:hAnsi="Times New Roman"/>
                <w:color w:val="000000"/>
                <w:sz w:val="28"/>
                <w:szCs w:val="28"/>
              </w:rPr>
            </w:pPr>
            <w:r w:rsidRPr="002348EA">
              <w:rPr>
                <w:rFonts w:ascii="Times New Roman" w:hAnsi="Times New Roman"/>
                <w:sz w:val="28"/>
                <w:szCs w:val="28"/>
              </w:rPr>
              <w:t xml:space="preserve">1. По образованию                                       </w:t>
            </w:r>
          </w:p>
        </w:tc>
        <w:tc>
          <w:tcPr>
            <w:tcW w:w="4860" w:type="dxa"/>
          </w:tcPr>
          <w:p w:rsidR="008C6BE3" w:rsidRPr="002348EA" w:rsidRDefault="008C6BE3" w:rsidP="00B7459C">
            <w:pPr>
              <w:spacing w:line="240" w:lineRule="auto"/>
              <w:ind w:left="162"/>
              <w:rPr>
                <w:rFonts w:ascii="Times New Roman" w:hAnsi="Times New Roman"/>
                <w:color w:val="000000"/>
                <w:sz w:val="28"/>
                <w:szCs w:val="28"/>
              </w:rPr>
            </w:pPr>
            <w:r w:rsidRPr="002348EA">
              <w:rPr>
                <w:rFonts w:ascii="Times New Roman" w:hAnsi="Times New Roman"/>
                <w:sz w:val="28"/>
                <w:szCs w:val="28"/>
              </w:rPr>
              <w:t xml:space="preserve">  высшее педагогическое  образование </w:t>
            </w:r>
          </w:p>
        </w:tc>
        <w:tc>
          <w:tcPr>
            <w:tcW w:w="2340" w:type="dxa"/>
            <w:gridSpan w:val="2"/>
          </w:tcPr>
          <w:p w:rsidR="008C6BE3" w:rsidRPr="002348EA" w:rsidRDefault="00B913CA" w:rsidP="00B7459C">
            <w:pPr>
              <w:spacing w:line="240" w:lineRule="auto"/>
              <w:jc w:val="center"/>
              <w:rPr>
                <w:rFonts w:ascii="Times New Roman" w:hAnsi="Times New Roman"/>
                <w:color w:val="000000"/>
                <w:sz w:val="28"/>
                <w:szCs w:val="28"/>
              </w:rPr>
            </w:pPr>
            <w:r>
              <w:rPr>
                <w:rFonts w:ascii="Times New Roman" w:hAnsi="Times New Roman"/>
                <w:color w:val="000000"/>
                <w:sz w:val="28"/>
                <w:szCs w:val="28"/>
              </w:rPr>
              <w:t>2</w:t>
            </w:r>
            <w:r w:rsidR="008C6BE3" w:rsidRPr="002348EA">
              <w:rPr>
                <w:rFonts w:ascii="Times New Roman" w:hAnsi="Times New Roman"/>
                <w:color w:val="000000"/>
                <w:sz w:val="28"/>
                <w:szCs w:val="28"/>
              </w:rPr>
              <w:t xml:space="preserve"> человек</w:t>
            </w:r>
            <w:r>
              <w:rPr>
                <w:rFonts w:ascii="Times New Roman" w:hAnsi="Times New Roman"/>
                <w:color w:val="000000"/>
                <w:sz w:val="28"/>
                <w:szCs w:val="28"/>
              </w:rPr>
              <w:t>а</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162"/>
              <w:rPr>
                <w:rFonts w:ascii="Times New Roman" w:hAnsi="Times New Roman"/>
                <w:color w:val="000000"/>
                <w:sz w:val="28"/>
                <w:szCs w:val="28"/>
              </w:rPr>
            </w:pPr>
            <w:r w:rsidRPr="002348EA">
              <w:rPr>
                <w:rFonts w:ascii="Times New Roman" w:hAnsi="Times New Roman"/>
                <w:sz w:val="28"/>
                <w:szCs w:val="28"/>
              </w:rPr>
              <w:t xml:space="preserve">  неоконченное высшее </w:t>
            </w:r>
          </w:p>
        </w:tc>
        <w:tc>
          <w:tcPr>
            <w:tcW w:w="2340" w:type="dxa"/>
            <w:gridSpan w:val="2"/>
          </w:tcPr>
          <w:p w:rsidR="008C6BE3" w:rsidRPr="002348EA" w:rsidRDefault="00B913CA" w:rsidP="00B7459C">
            <w:pPr>
              <w:spacing w:line="240" w:lineRule="auto"/>
              <w:jc w:val="center"/>
              <w:rPr>
                <w:rFonts w:ascii="Times New Roman" w:hAnsi="Times New Roman"/>
                <w:color w:val="000000"/>
                <w:sz w:val="28"/>
                <w:szCs w:val="28"/>
              </w:rPr>
            </w:pPr>
            <w:r>
              <w:rPr>
                <w:rFonts w:ascii="Times New Roman" w:hAnsi="Times New Roman"/>
                <w:color w:val="000000"/>
                <w:sz w:val="28"/>
                <w:szCs w:val="28"/>
              </w:rPr>
              <w:t>1</w:t>
            </w:r>
            <w:r w:rsidR="008C6BE3" w:rsidRPr="002348EA">
              <w:rPr>
                <w:rFonts w:ascii="Times New Roman" w:hAnsi="Times New Roman"/>
                <w:color w:val="000000"/>
                <w:sz w:val="28"/>
                <w:szCs w:val="28"/>
              </w:rPr>
              <w:t xml:space="preserve"> человека</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rPr>
                <w:rFonts w:ascii="Times New Roman" w:hAnsi="Times New Roman"/>
                <w:color w:val="000000"/>
                <w:sz w:val="28"/>
                <w:szCs w:val="28"/>
              </w:rPr>
            </w:pPr>
            <w:r w:rsidRPr="002348EA">
              <w:rPr>
                <w:rFonts w:ascii="Times New Roman" w:hAnsi="Times New Roman"/>
                <w:sz w:val="28"/>
                <w:szCs w:val="28"/>
              </w:rPr>
              <w:t xml:space="preserve">среднее педагогическое  образование  </w:t>
            </w:r>
          </w:p>
        </w:tc>
        <w:tc>
          <w:tcPr>
            <w:tcW w:w="2340" w:type="dxa"/>
            <w:gridSpan w:val="2"/>
          </w:tcPr>
          <w:p w:rsidR="008C6BE3" w:rsidRPr="002348EA" w:rsidRDefault="00B913CA" w:rsidP="00B7459C">
            <w:pPr>
              <w:spacing w:line="240" w:lineRule="auto"/>
              <w:jc w:val="center"/>
              <w:rPr>
                <w:rFonts w:ascii="Times New Roman" w:hAnsi="Times New Roman"/>
                <w:color w:val="000000"/>
                <w:sz w:val="28"/>
                <w:szCs w:val="28"/>
              </w:rPr>
            </w:pPr>
            <w:r>
              <w:rPr>
                <w:rFonts w:ascii="Times New Roman" w:hAnsi="Times New Roman"/>
                <w:color w:val="000000"/>
                <w:sz w:val="28"/>
                <w:szCs w:val="28"/>
              </w:rPr>
              <w:t>6</w:t>
            </w:r>
            <w:r w:rsidR="008C6BE3" w:rsidRPr="002348EA">
              <w:rPr>
                <w:rFonts w:ascii="Times New Roman" w:hAnsi="Times New Roman"/>
                <w:color w:val="000000"/>
                <w:sz w:val="28"/>
                <w:szCs w:val="28"/>
              </w:rPr>
              <w:t xml:space="preserve"> человек</w:t>
            </w:r>
          </w:p>
        </w:tc>
      </w:tr>
      <w:tr w:rsidR="008C6BE3" w:rsidRPr="002348EA" w:rsidTr="00B7459C">
        <w:tc>
          <w:tcPr>
            <w:tcW w:w="2160" w:type="dxa"/>
            <w:vMerge w:val="restart"/>
          </w:tcPr>
          <w:p w:rsidR="008C6BE3" w:rsidRPr="002348EA" w:rsidRDefault="008C6BE3" w:rsidP="00B7459C">
            <w:pPr>
              <w:tabs>
                <w:tab w:val="left" w:pos="9356"/>
              </w:tabs>
              <w:spacing w:line="240" w:lineRule="auto"/>
              <w:ind w:right="142"/>
              <w:jc w:val="both"/>
              <w:rPr>
                <w:rFonts w:ascii="Times New Roman" w:hAnsi="Times New Roman"/>
                <w:sz w:val="28"/>
                <w:szCs w:val="28"/>
              </w:rPr>
            </w:pPr>
            <w:r w:rsidRPr="002348EA">
              <w:rPr>
                <w:rFonts w:ascii="Times New Roman" w:hAnsi="Times New Roman"/>
                <w:sz w:val="28"/>
                <w:szCs w:val="28"/>
              </w:rPr>
              <w:t>2. По стажу</w:t>
            </w:r>
          </w:p>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92"/>
              <w:rPr>
                <w:rFonts w:ascii="Times New Roman" w:hAnsi="Times New Roman"/>
                <w:color w:val="000000"/>
                <w:sz w:val="28"/>
                <w:szCs w:val="28"/>
              </w:rPr>
            </w:pPr>
            <w:r w:rsidRPr="002348EA">
              <w:rPr>
                <w:rFonts w:ascii="Times New Roman" w:hAnsi="Times New Roman"/>
                <w:sz w:val="28"/>
                <w:szCs w:val="28"/>
              </w:rPr>
              <w:t xml:space="preserve">до 5 лет      </w:t>
            </w:r>
          </w:p>
        </w:tc>
        <w:tc>
          <w:tcPr>
            <w:tcW w:w="2340" w:type="dxa"/>
            <w:gridSpan w:val="2"/>
          </w:tcPr>
          <w:p w:rsidR="008C6BE3" w:rsidRPr="002348EA" w:rsidRDefault="00B913CA" w:rsidP="00B7459C">
            <w:pPr>
              <w:spacing w:line="240" w:lineRule="auto"/>
              <w:jc w:val="center"/>
              <w:rPr>
                <w:rFonts w:ascii="Times New Roman" w:hAnsi="Times New Roman"/>
                <w:color w:val="000000"/>
                <w:sz w:val="28"/>
                <w:szCs w:val="28"/>
              </w:rPr>
            </w:pPr>
            <w:r>
              <w:rPr>
                <w:rFonts w:ascii="Times New Roman" w:hAnsi="Times New Roman"/>
                <w:color w:val="000000"/>
                <w:sz w:val="28"/>
                <w:szCs w:val="28"/>
              </w:rPr>
              <w:t>6</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color w:val="000000"/>
                <w:sz w:val="28"/>
                <w:szCs w:val="28"/>
              </w:rPr>
            </w:pPr>
            <w:r w:rsidRPr="002348EA">
              <w:rPr>
                <w:rFonts w:ascii="Times New Roman" w:hAnsi="Times New Roman"/>
                <w:sz w:val="28"/>
                <w:szCs w:val="28"/>
              </w:rPr>
              <w:t xml:space="preserve">от 5 до 10 лет                                              </w:t>
            </w:r>
          </w:p>
        </w:tc>
        <w:tc>
          <w:tcPr>
            <w:tcW w:w="2340" w:type="dxa"/>
            <w:gridSpan w:val="2"/>
          </w:tcPr>
          <w:p w:rsidR="008C6BE3" w:rsidRPr="002348EA" w:rsidRDefault="00B913CA" w:rsidP="00B7459C">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color w:val="000000"/>
                <w:sz w:val="28"/>
                <w:szCs w:val="28"/>
              </w:rPr>
            </w:pPr>
            <w:r w:rsidRPr="002348EA">
              <w:rPr>
                <w:rFonts w:ascii="Times New Roman" w:hAnsi="Times New Roman"/>
                <w:sz w:val="28"/>
                <w:szCs w:val="28"/>
              </w:rPr>
              <w:t xml:space="preserve">от 10 до 15 лет                                            </w:t>
            </w:r>
          </w:p>
        </w:tc>
        <w:tc>
          <w:tcPr>
            <w:tcW w:w="2340" w:type="dxa"/>
            <w:gridSpan w:val="2"/>
          </w:tcPr>
          <w:p w:rsidR="008C6BE3" w:rsidRPr="002348EA" w:rsidRDefault="00B913CA" w:rsidP="00B7459C">
            <w:pPr>
              <w:spacing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color w:val="000000"/>
                <w:sz w:val="28"/>
                <w:szCs w:val="28"/>
              </w:rPr>
            </w:pPr>
            <w:r w:rsidRPr="002348EA">
              <w:rPr>
                <w:rFonts w:ascii="Times New Roman" w:hAnsi="Times New Roman"/>
                <w:sz w:val="28"/>
                <w:szCs w:val="28"/>
              </w:rPr>
              <w:t xml:space="preserve">свыше 15 лет                                               </w:t>
            </w:r>
          </w:p>
        </w:tc>
        <w:tc>
          <w:tcPr>
            <w:tcW w:w="2340" w:type="dxa"/>
            <w:gridSpan w:val="2"/>
          </w:tcPr>
          <w:p w:rsidR="008C6BE3" w:rsidRPr="002348EA" w:rsidRDefault="002B493C" w:rsidP="00B7459C">
            <w:pPr>
              <w:spacing w:line="240" w:lineRule="auto"/>
              <w:jc w:val="center"/>
              <w:rPr>
                <w:rFonts w:ascii="Times New Roman" w:hAnsi="Times New Roman"/>
                <w:color w:val="000000"/>
                <w:sz w:val="28"/>
                <w:szCs w:val="28"/>
              </w:rPr>
            </w:pPr>
            <w:r w:rsidRPr="002348EA">
              <w:rPr>
                <w:rFonts w:ascii="Times New Roman" w:hAnsi="Times New Roman"/>
                <w:color w:val="000000"/>
                <w:sz w:val="28"/>
                <w:szCs w:val="28"/>
              </w:rPr>
              <w:t>-</w:t>
            </w:r>
          </w:p>
        </w:tc>
      </w:tr>
      <w:tr w:rsidR="008C6BE3" w:rsidRPr="002348EA" w:rsidTr="00B7459C">
        <w:tc>
          <w:tcPr>
            <w:tcW w:w="2160" w:type="dxa"/>
            <w:vMerge w:val="restart"/>
          </w:tcPr>
          <w:p w:rsidR="008C6BE3" w:rsidRPr="002348EA" w:rsidRDefault="008C6BE3" w:rsidP="00B7459C">
            <w:pPr>
              <w:tabs>
                <w:tab w:val="left" w:pos="9356"/>
              </w:tabs>
              <w:spacing w:line="240" w:lineRule="auto"/>
              <w:ind w:right="-108"/>
              <w:jc w:val="both"/>
              <w:rPr>
                <w:rFonts w:ascii="Times New Roman" w:hAnsi="Times New Roman"/>
                <w:sz w:val="28"/>
                <w:szCs w:val="28"/>
              </w:rPr>
            </w:pPr>
            <w:r w:rsidRPr="002348EA">
              <w:rPr>
                <w:rFonts w:ascii="Times New Roman" w:hAnsi="Times New Roman"/>
                <w:sz w:val="28"/>
                <w:szCs w:val="28"/>
              </w:rPr>
              <w:t>3.По результатам</w:t>
            </w:r>
          </w:p>
          <w:p w:rsidR="008C6BE3" w:rsidRPr="002348EA" w:rsidRDefault="008C6BE3" w:rsidP="00B7459C">
            <w:pPr>
              <w:tabs>
                <w:tab w:val="left" w:pos="9356"/>
              </w:tabs>
              <w:spacing w:line="240" w:lineRule="auto"/>
              <w:ind w:right="142"/>
              <w:jc w:val="both"/>
              <w:rPr>
                <w:rFonts w:ascii="Times New Roman" w:hAnsi="Times New Roman"/>
                <w:sz w:val="28"/>
                <w:szCs w:val="28"/>
              </w:rPr>
            </w:pPr>
            <w:r w:rsidRPr="002348EA">
              <w:rPr>
                <w:rFonts w:ascii="Times New Roman" w:hAnsi="Times New Roman"/>
                <w:sz w:val="28"/>
                <w:szCs w:val="28"/>
              </w:rPr>
              <w:lastRenderedPageBreak/>
              <w:t xml:space="preserve">    аттестации </w:t>
            </w:r>
          </w:p>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lastRenderedPageBreak/>
              <w:t xml:space="preserve">высшая квалификационная категория  </w:t>
            </w:r>
          </w:p>
        </w:tc>
        <w:tc>
          <w:tcPr>
            <w:tcW w:w="2340" w:type="dxa"/>
            <w:gridSpan w:val="2"/>
          </w:tcPr>
          <w:p w:rsidR="008C6BE3" w:rsidRPr="002348EA" w:rsidRDefault="00B913CA" w:rsidP="00B7459C">
            <w:pPr>
              <w:spacing w:line="240" w:lineRule="auto"/>
              <w:ind w:left="112"/>
              <w:jc w:val="center"/>
              <w:rPr>
                <w:rFonts w:ascii="Times New Roman" w:hAnsi="Times New Roman"/>
                <w:sz w:val="28"/>
                <w:szCs w:val="28"/>
              </w:rPr>
            </w:pPr>
            <w:r>
              <w:rPr>
                <w:rFonts w:ascii="Times New Roman" w:hAnsi="Times New Roman"/>
                <w:sz w:val="28"/>
                <w:szCs w:val="28"/>
              </w:rPr>
              <w:t>-</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t xml:space="preserve">первая квалификационная категория    </w:t>
            </w:r>
          </w:p>
        </w:tc>
        <w:tc>
          <w:tcPr>
            <w:tcW w:w="2340" w:type="dxa"/>
            <w:gridSpan w:val="2"/>
          </w:tcPr>
          <w:p w:rsidR="008C6BE3" w:rsidRPr="002348EA" w:rsidRDefault="00B913CA" w:rsidP="00B7459C">
            <w:pPr>
              <w:spacing w:line="240" w:lineRule="auto"/>
              <w:jc w:val="center"/>
              <w:rPr>
                <w:rFonts w:ascii="Times New Roman" w:hAnsi="Times New Roman"/>
                <w:sz w:val="28"/>
                <w:szCs w:val="28"/>
              </w:rPr>
            </w:pPr>
            <w:r>
              <w:rPr>
                <w:rFonts w:ascii="Times New Roman" w:hAnsi="Times New Roman"/>
                <w:sz w:val="28"/>
                <w:szCs w:val="28"/>
              </w:rPr>
              <w:t>-</w:t>
            </w:r>
          </w:p>
        </w:tc>
      </w:tr>
      <w:tr w:rsidR="008C6BE3" w:rsidRPr="002348EA" w:rsidTr="00B7459C">
        <w:trPr>
          <w:trHeight w:val="180"/>
        </w:trPr>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t xml:space="preserve">не имеют квалификационной  категории            </w:t>
            </w:r>
          </w:p>
        </w:tc>
        <w:tc>
          <w:tcPr>
            <w:tcW w:w="2340" w:type="dxa"/>
            <w:gridSpan w:val="2"/>
          </w:tcPr>
          <w:p w:rsidR="008C6BE3" w:rsidRPr="002348EA" w:rsidRDefault="00B913CA" w:rsidP="00B7459C">
            <w:pPr>
              <w:spacing w:line="240" w:lineRule="auto"/>
              <w:jc w:val="center"/>
              <w:rPr>
                <w:rFonts w:ascii="Times New Roman" w:hAnsi="Times New Roman"/>
                <w:sz w:val="28"/>
                <w:szCs w:val="28"/>
              </w:rPr>
            </w:pPr>
            <w:r>
              <w:rPr>
                <w:rFonts w:ascii="Times New Roman" w:hAnsi="Times New Roman"/>
                <w:sz w:val="28"/>
                <w:szCs w:val="28"/>
              </w:rPr>
              <w:t>-</w:t>
            </w:r>
          </w:p>
        </w:tc>
      </w:tr>
      <w:tr w:rsidR="008C6BE3" w:rsidRPr="002348EA" w:rsidTr="00B7459C">
        <w:tc>
          <w:tcPr>
            <w:tcW w:w="2160" w:type="dxa"/>
            <w:vMerge/>
          </w:tcPr>
          <w:p w:rsidR="008C6BE3" w:rsidRPr="002348EA" w:rsidRDefault="008C6BE3" w:rsidP="00B7459C">
            <w:pPr>
              <w:spacing w:line="240" w:lineRule="auto"/>
              <w:jc w:val="center"/>
              <w:rPr>
                <w:rFonts w:ascii="Times New Roman" w:hAnsi="Times New Roman"/>
                <w:color w:val="000000"/>
                <w:sz w:val="28"/>
                <w:szCs w:val="28"/>
              </w:rPr>
            </w:pPr>
          </w:p>
        </w:tc>
        <w:tc>
          <w:tcPr>
            <w:tcW w:w="4860" w:type="dxa"/>
          </w:tcPr>
          <w:p w:rsidR="008C6BE3" w:rsidRPr="002348EA" w:rsidRDefault="008C6BE3" w:rsidP="00B7459C">
            <w:pPr>
              <w:spacing w:line="240" w:lineRule="auto"/>
              <w:ind w:left="252"/>
              <w:rPr>
                <w:rFonts w:ascii="Times New Roman" w:hAnsi="Times New Roman"/>
                <w:sz w:val="28"/>
                <w:szCs w:val="28"/>
              </w:rPr>
            </w:pPr>
            <w:r w:rsidRPr="002348EA">
              <w:rPr>
                <w:rFonts w:ascii="Times New Roman" w:hAnsi="Times New Roman"/>
                <w:sz w:val="28"/>
                <w:szCs w:val="28"/>
              </w:rPr>
              <w:t>соответствие занимаемой должности</w:t>
            </w:r>
          </w:p>
        </w:tc>
        <w:tc>
          <w:tcPr>
            <w:tcW w:w="2340" w:type="dxa"/>
            <w:gridSpan w:val="2"/>
          </w:tcPr>
          <w:p w:rsidR="008C6BE3" w:rsidRPr="002348EA" w:rsidRDefault="008C6BE3" w:rsidP="00B7459C">
            <w:pPr>
              <w:tabs>
                <w:tab w:val="left" w:pos="9356"/>
              </w:tabs>
              <w:spacing w:line="240" w:lineRule="auto"/>
              <w:ind w:left="112" w:right="142"/>
              <w:jc w:val="center"/>
              <w:rPr>
                <w:rFonts w:ascii="Times New Roman" w:hAnsi="Times New Roman"/>
                <w:sz w:val="28"/>
                <w:szCs w:val="28"/>
              </w:rPr>
            </w:pP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Награждены нагрудным знаком «За вклад в развитие дошкольного образования»</w:t>
            </w:r>
          </w:p>
        </w:tc>
        <w:tc>
          <w:tcPr>
            <w:tcW w:w="2272" w:type="dxa"/>
            <w:shd w:val="clear" w:color="auto" w:fill="auto"/>
          </w:tcPr>
          <w:p w:rsidR="008C6BE3" w:rsidRPr="002348EA" w:rsidRDefault="00B913CA" w:rsidP="00B7459C">
            <w:pPr>
              <w:spacing w:line="240" w:lineRule="auto"/>
              <w:ind w:firstLine="708"/>
              <w:jc w:val="both"/>
              <w:rPr>
                <w:rFonts w:ascii="Times New Roman" w:hAnsi="Times New Roman"/>
                <w:sz w:val="28"/>
                <w:szCs w:val="28"/>
              </w:rPr>
            </w:pPr>
            <w:r>
              <w:rPr>
                <w:rFonts w:ascii="Times New Roman" w:hAnsi="Times New Roman"/>
                <w:sz w:val="28"/>
                <w:szCs w:val="28"/>
              </w:rPr>
              <w:t>-</w:t>
            </w: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Награждены Почетной грам</w:t>
            </w:r>
            <w:r w:rsidR="0053602F" w:rsidRPr="002348EA">
              <w:rPr>
                <w:rFonts w:ascii="Times New Roman" w:hAnsi="Times New Roman"/>
                <w:sz w:val="28"/>
                <w:szCs w:val="28"/>
              </w:rPr>
              <w:t>отой Министерства образования РД</w:t>
            </w:r>
          </w:p>
        </w:tc>
        <w:tc>
          <w:tcPr>
            <w:tcW w:w="2272" w:type="dxa"/>
            <w:shd w:val="clear" w:color="auto" w:fill="auto"/>
          </w:tcPr>
          <w:p w:rsidR="008C6BE3" w:rsidRPr="002348EA" w:rsidRDefault="00B913CA" w:rsidP="00B7459C">
            <w:pPr>
              <w:spacing w:line="240" w:lineRule="auto"/>
              <w:ind w:firstLine="708"/>
              <w:jc w:val="both"/>
              <w:rPr>
                <w:rFonts w:ascii="Times New Roman" w:hAnsi="Times New Roman"/>
                <w:sz w:val="28"/>
                <w:szCs w:val="28"/>
              </w:rPr>
            </w:pPr>
            <w:r>
              <w:rPr>
                <w:rFonts w:ascii="Times New Roman" w:hAnsi="Times New Roman"/>
                <w:sz w:val="28"/>
                <w:szCs w:val="28"/>
              </w:rPr>
              <w:t>-</w:t>
            </w: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 xml:space="preserve">Награждены Благодарственным письмом Министерства образования </w:t>
            </w:r>
          </w:p>
        </w:tc>
        <w:tc>
          <w:tcPr>
            <w:tcW w:w="2272" w:type="dxa"/>
            <w:shd w:val="clear" w:color="auto" w:fill="auto"/>
          </w:tcPr>
          <w:p w:rsidR="008C6BE3" w:rsidRPr="002348EA" w:rsidRDefault="00B913CA" w:rsidP="00B7459C">
            <w:pPr>
              <w:spacing w:line="240" w:lineRule="auto"/>
              <w:ind w:firstLine="708"/>
              <w:jc w:val="both"/>
              <w:rPr>
                <w:rFonts w:ascii="Times New Roman" w:hAnsi="Times New Roman"/>
                <w:sz w:val="28"/>
                <w:szCs w:val="28"/>
              </w:rPr>
            </w:pPr>
            <w:r>
              <w:rPr>
                <w:rFonts w:ascii="Times New Roman" w:hAnsi="Times New Roman"/>
                <w:sz w:val="28"/>
                <w:szCs w:val="28"/>
              </w:rPr>
              <w:t>-</w:t>
            </w: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r w:rsidRPr="002348EA">
              <w:rPr>
                <w:rFonts w:ascii="Times New Roman" w:hAnsi="Times New Roman"/>
                <w:sz w:val="28"/>
                <w:szCs w:val="28"/>
              </w:rPr>
              <w:t>Ветеран труда</w:t>
            </w:r>
          </w:p>
        </w:tc>
        <w:tc>
          <w:tcPr>
            <w:tcW w:w="2272" w:type="dxa"/>
            <w:shd w:val="clear" w:color="auto" w:fill="auto"/>
          </w:tcPr>
          <w:p w:rsidR="008C6BE3" w:rsidRPr="002348EA" w:rsidRDefault="00B913CA" w:rsidP="00B7459C">
            <w:pPr>
              <w:spacing w:line="240" w:lineRule="auto"/>
              <w:ind w:firstLine="708"/>
              <w:jc w:val="both"/>
              <w:rPr>
                <w:rFonts w:ascii="Times New Roman" w:hAnsi="Times New Roman"/>
                <w:sz w:val="28"/>
                <w:szCs w:val="28"/>
              </w:rPr>
            </w:pPr>
            <w:r>
              <w:rPr>
                <w:rFonts w:ascii="Times New Roman" w:hAnsi="Times New Roman"/>
                <w:sz w:val="28"/>
                <w:szCs w:val="28"/>
              </w:rPr>
              <w:t>-</w:t>
            </w:r>
          </w:p>
        </w:tc>
      </w:tr>
      <w:tr w:rsidR="008C6BE3" w:rsidRPr="002348EA" w:rsidTr="00B7459C">
        <w:tc>
          <w:tcPr>
            <w:tcW w:w="7088" w:type="dxa"/>
            <w:gridSpan w:val="3"/>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c>
          <w:tcPr>
            <w:tcW w:w="2272" w:type="dxa"/>
            <w:shd w:val="clear" w:color="auto" w:fill="auto"/>
          </w:tcPr>
          <w:p w:rsidR="008C6BE3" w:rsidRPr="002348EA" w:rsidRDefault="008C6BE3" w:rsidP="00B7459C">
            <w:pPr>
              <w:spacing w:line="240" w:lineRule="auto"/>
              <w:ind w:firstLine="708"/>
              <w:jc w:val="both"/>
              <w:rPr>
                <w:rFonts w:ascii="Times New Roman" w:hAnsi="Times New Roman"/>
                <w:sz w:val="28"/>
                <w:szCs w:val="28"/>
              </w:rPr>
            </w:pPr>
          </w:p>
        </w:tc>
      </w:tr>
    </w:tbl>
    <w:p w:rsidR="008C6BE3" w:rsidRPr="002348EA" w:rsidRDefault="008C6BE3" w:rsidP="008C6BE3">
      <w:pPr>
        <w:spacing w:line="240" w:lineRule="auto"/>
        <w:ind w:firstLine="709"/>
        <w:jc w:val="both"/>
        <w:rPr>
          <w:rFonts w:ascii="Times New Roman" w:hAnsi="Times New Roman"/>
          <w:color w:val="000000"/>
          <w:sz w:val="28"/>
          <w:szCs w:val="28"/>
        </w:rPr>
      </w:pPr>
    </w:p>
    <w:p w:rsidR="008C6BE3" w:rsidRPr="002348EA" w:rsidRDefault="008C6BE3" w:rsidP="008C6BE3">
      <w:pPr>
        <w:spacing w:line="240" w:lineRule="auto"/>
        <w:ind w:firstLine="709"/>
        <w:jc w:val="both"/>
        <w:rPr>
          <w:rFonts w:ascii="Times New Roman" w:hAnsi="Times New Roman"/>
          <w:color w:val="000000"/>
          <w:sz w:val="28"/>
          <w:szCs w:val="28"/>
        </w:rPr>
      </w:pPr>
      <w:r w:rsidRPr="002348EA">
        <w:rPr>
          <w:rFonts w:ascii="Times New Roman" w:hAnsi="Times New Roman"/>
          <w:color w:val="000000"/>
          <w:sz w:val="28"/>
          <w:szCs w:val="28"/>
        </w:rPr>
        <w:t>Средний возраст</w:t>
      </w:r>
      <w:r w:rsidR="002B493C" w:rsidRPr="002348EA">
        <w:rPr>
          <w:rFonts w:ascii="Times New Roman" w:hAnsi="Times New Roman"/>
          <w:color w:val="000000"/>
          <w:sz w:val="28"/>
          <w:szCs w:val="28"/>
        </w:rPr>
        <w:t xml:space="preserve"> педагогического коллектива - 30 лет.</w:t>
      </w:r>
    </w:p>
    <w:p w:rsidR="008C6BE3" w:rsidRPr="002348EA" w:rsidRDefault="008C6BE3" w:rsidP="008C6BE3">
      <w:pPr>
        <w:tabs>
          <w:tab w:val="left" w:pos="426"/>
        </w:tabs>
        <w:spacing w:line="240" w:lineRule="auto"/>
        <w:ind w:firstLine="708"/>
        <w:jc w:val="both"/>
        <w:rPr>
          <w:rFonts w:ascii="Times New Roman" w:hAnsi="Times New Roman"/>
          <w:sz w:val="28"/>
          <w:szCs w:val="28"/>
        </w:rPr>
      </w:pPr>
      <w:r w:rsidRPr="002348EA">
        <w:rPr>
          <w:rFonts w:ascii="Times New Roman" w:hAnsi="Times New Roman"/>
          <w:sz w:val="28"/>
          <w:szCs w:val="28"/>
        </w:rPr>
        <w:t xml:space="preserve"> Все педагоги  владеют навыками пользователя</w:t>
      </w:r>
      <w:r w:rsidR="00D42218">
        <w:rPr>
          <w:rFonts w:ascii="Times New Roman" w:hAnsi="Times New Roman"/>
          <w:sz w:val="28"/>
          <w:szCs w:val="28"/>
        </w:rPr>
        <w:t xml:space="preserve"> ПК, пройдя обучение на базе ДО</w:t>
      </w:r>
      <w:r w:rsidRPr="002348EA">
        <w:rPr>
          <w:rFonts w:ascii="Times New Roman" w:hAnsi="Times New Roman"/>
          <w:sz w:val="28"/>
          <w:szCs w:val="28"/>
        </w:rPr>
        <w:t xml:space="preserve"> или освоив компьютер самостоятельно, повышают свой профессиональный уровень через  посещения</w:t>
      </w:r>
      <w:r w:rsidR="002B493C" w:rsidRPr="002348EA">
        <w:rPr>
          <w:rFonts w:ascii="Times New Roman" w:hAnsi="Times New Roman"/>
          <w:sz w:val="28"/>
          <w:szCs w:val="28"/>
        </w:rPr>
        <w:t xml:space="preserve"> методических объединений района</w:t>
      </w:r>
      <w:r w:rsidRPr="002348EA">
        <w:rPr>
          <w:rFonts w:ascii="Times New Roman" w:hAnsi="Times New Roman"/>
          <w:sz w:val="28"/>
          <w:szCs w:val="28"/>
        </w:rPr>
        <w:t>,  прохождение процедуры аттестации, самообразование, семинары педагогов, что способствует повышению профессионального мастерства,   положительн</w:t>
      </w:r>
      <w:r w:rsidR="00D42218">
        <w:rPr>
          <w:rFonts w:ascii="Times New Roman" w:hAnsi="Times New Roman"/>
          <w:sz w:val="28"/>
          <w:szCs w:val="28"/>
        </w:rPr>
        <w:t>о влияет на развитие ДО</w:t>
      </w:r>
      <w:r w:rsidR="002B493C" w:rsidRPr="002348EA">
        <w:rPr>
          <w:rFonts w:ascii="Times New Roman" w:hAnsi="Times New Roman"/>
          <w:sz w:val="28"/>
          <w:szCs w:val="28"/>
        </w:rPr>
        <w:t xml:space="preserve">. </w:t>
      </w:r>
    </w:p>
    <w:p w:rsidR="008C6BE3" w:rsidRPr="002348EA" w:rsidRDefault="008C6BE3" w:rsidP="008C6BE3">
      <w:pPr>
        <w:spacing w:line="240" w:lineRule="auto"/>
        <w:rPr>
          <w:rFonts w:ascii="Times New Roman" w:hAnsi="Times New Roman"/>
          <w:b/>
          <w:i/>
          <w:sz w:val="28"/>
          <w:szCs w:val="28"/>
        </w:rPr>
      </w:pPr>
      <w:r w:rsidRPr="002348EA">
        <w:rPr>
          <w:rFonts w:ascii="Times New Roman" w:hAnsi="Times New Roman"/>
          <w:b/>
          <w:i/>
          <w:sz w:val="28"/>
          <w:szCs w:val="28"/>
        </w:rPr>
        <w:t xml:space="preserve">   Контингент воспитанников.</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C6BE3" w:rsidRPr="002348EA" w:rsidTr="00B7459C">
        <w:tc>
          <w:tcPr>
            <w:tcW w:w="2160"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Возрастная категория</w:t>
            </w:r>
          </w:p>
        </w:tc>
        <w:tc>
          <w:tcPr>
            <w:tcW w:w="3115"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Направленность групп</w:t>
            </w:r>
          </w:p>
        </w:tc>
        <w:tc>
          <w:tcPr>
            <w:tcW w:w="1958"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Количество групп</w:t>
            </w:r>
          </w:p>
        </w:tc>
        <w:tc>
          <w:tcPr>
            <w:tcW w:w="2194" w:type="dxa"/>
            <w:shd w:val="clear" w:color="auto" w:fill="auto"/>
          </w:tcPr>
          <w:p w:rsidR="008C6BE3" w:rsidRPr="002348EA" w:rsidRDefault="008C6BE3" w:rsidP="00B7459C">
            <w:pPr>
              <w:spacing w:line="240" w:lineRule="auto"/>
              <w:jc w:val="center"/>
              <w:rPr>
                <w:rFonts w:ascii="Times New Roman" w:hAnsi="Times New Roman"/>
                <w:b/>
                <w:bCs/>
                <w:iCs/>
                <w:sz w:val="28"/>
                <w:szCs w:val="28"/>
              </w:rPr>
            </w:pPr>
            <w:r w:rsidRPr="002348EA">
              <w:rPr>
                <w:rFonts w:ascii="Times New Roman" w:hAnsi="Times New Roman"/>
                <w:b/>
                <w:bCs/>
                <w:iCs/>
                <w:sz w:val="28"/>
                <w:szCs w:val="28"/>
              </w:rPr>
              <w:t>Количество детей</w:t>
            </w:r>
          </w:p>
        </w:tc>
      </w:tr>
      <w:tr w:rsidR="008C6BE3" w:rsidRPr="002348EA" w:rsidTr="00B7459C">
        <w:tc>
          <w:tcPr>
            <w:tcW w:w="2160" w:type="dxa"/>
            <w:shd w:val="clear" w:color="auto" w:fill="auto"/>
          </w:tcPr>
          <w:p w:rsidR="008C6BE3" w:rsidRPr="002348EA" w:rsidRDefault="008C6BE3" w:rsidP="00B7459C">
            <w:pPr>
              <w:spacing w:line="240" w:lineRule="auto"/>
              <w:rPr>
                <w:rFonts w:ascii="Times New Roman" w:hAnsi="Times New Roman"/>
                <w:bCs/>
                <w:iCs/>
                <w:sz w:val="28"/>
                <w:szCs w:val="28"/>
              </w:rPr>
            </w:pPr>
            <w:r w:rsidRPr="002348EA">
              <w:rPr>
                <w:rFonts w:ascii="Times New Roman" w:hAnsi="Times New Roman"/>
                <w:bCs/>
                <w:iCs/>
                <w:sz w:val="28"/>
                <w:szCs w:val="28"/>
              </w:rPr>
              <w:t>От 2 до 3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 xml:space="preserve">Общеразвивающая </w:t>
            </w:r>
          </w:p>
        </w:tc>
        <w:tc>
          <w:tcPr>
            <w:tcW w:w="1958" w:type="dxa"/>
            <w:shd w:val="clear" w:color="auto" w:fill="auto"/>
          </w:tcPr>
          <w:p w:rsidR="008C6BE3" w:rsidRPr="002348EA" w:rsidRDefault="008C6BE3" w:rsidP="00B7459C">
            <w:pPr>
              <w:spacing w:line="240" w:lineRule="auto"/>
              <w:jc w:val="center"/>
              <w:rPr>
                <w:rFonts w:ascii="Times New Roman" w:hAnsi="Times New Roman"/>
                <w:bCs/>
                <w:iCs/>
                <w:sz w:val="28"/>
                <w:szCs w:val="28"/>
              </w:rPr>
            </w:pPr>
          </w:p>
        </w:tc>
        <w:tc>
          <w:tcPr>
            <w:tcW w:w="2194" w:type="dxa"/>
            <w:shd w:val="clear" w:color="auto" w:fill="auto"/>
          </w:tcPr>
          <w:p w:rsidR="008C6BE3" w:rsidRPr="002348EA" w:rsidRDefault="008C6BE3" w:rsidP="00B7459C">
            <w:pPr>
              <w:spacing w:line="240" w:lineRule="auto"/>
              <w:jc w:val="center"/>
              <w:rPr>
                <w:rFonts w:ascii="Times New Roman" w:hAnsi="Times New Roman"/>
                <w:bCs/>
                <w:iCs/>
                <w:sz w:val="28"/>
                <w:szCs w:val="28"/>
                <w:highlight w:val="yellow"/>
              </w:rPr>
            </w:pP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r w:rsidRPr="006808D7">
              <w:rPr>
                <w:rFonts w:ascii="Times New Roman" w:hAnsi="Times New Roman"/>
                <w:bCs/>
                <w:iCs/>
                <w:sz w:val="24"/>
                <w:szCs w:val="24"/>
              </w:rPr>
              <w:t>От 3 до 4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2B493C" w:rsidP="00B7459C">
            <w:pPr>
              <w:spacing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C6BE3" w:rsidRPr="00BF6104" w:rsidRDefault="00D42218" w:rsidP="00B7459C">
            <w:pPr>
              <w:spacing w:line="240" w:lineRule="auto"/>
              <w:jc w:val="center"/>
              <w:rPr>
                <w:rFonts w:ascii="Times New Roman" w:hAnsi="Times New Roman"/>
                <w:bCs/>
                <w:iCs/>
                <w:sz w:val="24"/>
                <w:szCs w:val="24"/>
              </w:rPr>
            </w:pPr>
            <w:r>
              <w:rPr>
                <w:rFonts w:ascii="Times New Roman" w:hAnsi="Times New Roman"/>
                <w:bCs/>
                <w:iCs/>
                <w:sz w:val="24"/>
                <w:szCs w:val="24"/>
              </w:rPr>
              <w:t>22</w:t>
            </w: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r w:rsidRPr="006808D7">
              <w:rPr>
                <w:rFonts w:ascii="Times New Roman" w:hAnsi="Times New Roman"/>
                <w:bCs/>
                <w:iCs/>
                <w:sz w:val="24"/>
                <w:szCs w:val="24"/>
              </w:rPr>
              <w:t>От 4 до 5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2B493C" w:rsidP="00B7459C">
            <w:pPr>
              <w:spacing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C6BE3" w:rsidRPr="00BF6104" w:rsidRDefault="00D42218" w:rsidP="00B7459C">
            <w:pPr>
              <w:spacing w:line="240" w:lineRule="auto"/>
              <w:jc w:val="center"/>
              <w:rPr>
                <w:rFonts w:ascii="Times New Roman" w:hAnsi="Times New Roman"/>
                <w:bCs/>
                <w:iCs/>
                <w:sz w:val="24"/>
                <w:szCs w:val="24"/>
              </w:rPr>
            </w:pPr>
            <w:r>
              <w:rPr>
                <w:rFonts w:ascii="Times New Roman" w:hAnsi="Times New Roman"/>
                <w:bCs/>
                <w:iCs/>
                <w:sz w:val="24"/>
                <w:szCs w:val="24"/>
              </w:rPr>
              <w:t>24</w:t>
            </w:r>
          </w:p>
        </w:tc>
      </w:tr>
      <w:tr w:rsidR="008C6BE3" w:rsidRPr="006808D7" w:rsidTr="00B7459C">
        <w:tc>
          <w:tcPr>
            <w:tcW w:w="2160" w:type="dxa"/>
            <w:shd w:val="clear" w:color="auto" w:fill="auto"/>
          </w:tcPr>
          <w:p w:rsidR="008C6BE3" w:rsidRPr="006808D7" w:rsidRDefault="00D42218" w:rsidP="00B7459C">
            <w:pPr>
              <w:spacing w:line="240" w:lineRule="auto"/>
              <w:rPr>
                <w:rFonts w:ascii="Times New Roman" w:hAnsi="Times New Roman"/>
                <w:bCs/>
                <w:iCs/>
                <w:sz w:val="24"/>
                <w:szCs w:val="24"/>
              </w:rPr>
            </w:pPr>
            <w:r>
              <w:rPr>
                <w:rFonts w:ascii="Times New Roman" w:hAnsi="Times New Roman"/>
                <w:bCs/>
                <w:iCs/>
                <w:sz w:val="24"/>
                <w:szCs w:val="24"/>
              </w:rPr>
              <w:t>От 5 до 7</w:t>
            </w:r>
            <w:r w:rsidR="008C6BE3" w:rsidRPr="006808D7">
              <w:rPr>
                <w:rFonts w:ascii="Times New Roman" w:hAnsi="Times New Roman"/>
                <w:bCs/>
                <w:iCs/>
                <w:sz w:val="24"/>
                <w:szCs w:val="24"/>
              </w:rPr>
              <w:t xml:space="preserve"> лет</w:t>
            </w: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r w:rsidRPr="002348EA">
              <w:rPr>
                <w:rFonts w:ascii="Times New Roman" w:hAnsi="Times New Roman"/>
                <w:bCs/>
                <w:iCs/>
                <w:sz w:val="28"/>
                <w:szCs w:val="28"/>
              </w:rPr>
              <w:t>Общеразвивающая</w:t>
            </w:r>
          </w:p>
        </w:tc>
        <w:tc>
          <w:tcPr>
            <w:tcW w:w="1958" w:type="dxa"/>
            <w:shd w:val="clear" w:color="auto" w:fill="auto"/>
          </w:tcPr>
          <w:p w:rsidR="008C6BE3" w:rsidRPr="006808D7" w:rsidRDefault="00D42218" w:rsidP="00B7459C">
            <w:pPr>
              <w:spacing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C6BE3" w:rsidRPr="00BF6104" w:rsidRDefault="00D42218" w:rsidP="00B7459C">
            <w:pPr>
              <w:spacing w:line="240" w:lineRule="auto"/>
              <w:jc w:val="center"/>
              <w:rPr>
                <w:rFonts w:ascii="Times New Roman" w:hAnsi="Times New Roman"/>
                <w:bCs/>
                <w:iCs/>
                <w:sz w:val="24"/>
                <w:szCs w:val="24"/>
              </w:rPr>
            </w:pPr>
            <w:r>
              <w:rPr>
                <w:rFonts w:ascii="Times New Roman" w:hAnsi="Times New Roman"/>
                <w:bCs/>
                <w:iCs/>
                <w:sz w:val="24"/>
                <w:szCs w:val="24"/>
              </w:rPr>
              <w:t>24</w:t>
            </w:r>
          </w:p>
        </w:tc>
      </w:tr>
      <w:tr w:rsidR="008C6BE3" w:rsidRPr="006808D7" w:rsidTr="00B7459C">
        <w:tc>
          <w:tcPr>
            <w:tcW w:w="2160" w:type="dxa"/>
            <w:shd w:val="clear" w:color="auto" w:fill="auto"/>
          </w:tcPr>
          <w:p w:rsidR="008C6BE3" w:rsidRPr="006808D7" w:rsidRDefault="008C6BE3" w:rsidP="00B7459C">
            <w:pPr>
              <w:spacing w:line="240" w:lineRule="auto"/>
              <w:rPr>
                <w:rFonts w:ascii="Times New Roman" w:hAnsi="Times New Roman"/>
                <w:bCs/>
                <w:iCs/>
                <w:sz w:val="24"/>
                <w:szCs w:val="24"/>
              </w:rPr>
            </w:pPr>
          </w:p>
        </w:tc>
        <w:tc>
          <w:tcPr>
            <w:tcW w:w="3115" w:type="dxa"/>
            <w:shd w:val="clear" w:color="auto" w:fill="auto"/>
          </w:tcPr>
          <w:p w:rsidR="008C6BE3" w:rsidRPr="002348EA" w:rsidRDefault="008C6BE3" w:rsidP="00B7459C">
            <w:pPr>
              <w:spacing w:line="240" w:lineRule="auto"/>
              <w:jc w:val="center"/>
              <w:rPr>
                <w:rFonts w:ascii="Times New Roman" w:hAnsi="Times New Roman"/>
                <w:bCs/>
                <w:iCs/>
                <w:sz w:val="28"/>
                <w:szCs w:val="28"/>
              </w:rPr>
            </w:pPr>
          </w:p>
        </w:tc>
        <w:tc>
          <w:tcPr>
            <w:tcW w:w="1958" w:type="dxa"/>
            <w:shd w:val="clear" w:color="auto" w:fill="auto"/>
          </w:tcPr>
          <w:p w:rsidR="008C6BE3" w:rsidRPr="006808D7" w:rsidRDefault="008C6BE3" w:rsidP="00B7459C">
            <w:pPr>
              <w:spacing w:line="240" w:lineRule="auto"/>
              <w:jc w:val="center"/>
              <w:rPr>
                <w:rFonts w:ascii="Times New Roman" w:hAnsi="Times New Roman"/>
                <w:bCs/>
                <w:iCs/>
                <w:sz w:val="24"/>
                <w:szCs w:val="24"/>
              </w:rPr>
            </w:pPr>
          </w:p>
        </w:tc>
        <w:tc>
          <w:tcPr>
            <w:tcW w:w="2194" w:type="dxa"/>
            <w:shd w:val="clear" w:color="auto" w:fill="auto"/>
          </w:tcPr>
          <w:p w:rsidR="008C6BE3" w:rsidRPr="00BF6104" w:rsidRDefault="008C6BE3" w:rsidP="00B7459C">
            <w:pPr>
              <w:spacing w:line="240" w:lineRule="auto"/>
              <w:jc w:val="center"/>
              <w:rPr>
                <w:rFonts w:ascii="Times New Roman" w:hAnsi="Times New Roman"/>
                <w:bCs/>
                <w:iCs/>
                <w:sz w:val="24"/>
                <w:szCs w:val="24"/>
              </w:rPr>
            </w:pPr>
          </w:p>
        </w:tc>
      </w:tr>
      <w:tr w:rsidR="008C6BE3" w:rsidRPr="006808D7" w:rsidTr="00B7459C">
        <w:tc>
          <w:tcPr>
            <w:tcW w:w="9427" w:type="dxa"/>
            <w:gridSpan w:val="4"/>
            <w:shd w:val="clear" w:color="auto" w:fill="auto"/>
          </w:tcPr>
          <w:p w:rsidR="008C6BE3" w:rsidRPr="002348EA" w:rsidRDefault="002B493C" w:rsidP="00B7459C">
            <w:pPr>
              <w:spacing w:line="240" w:lineRule="auto"/>
              <w:ind w:right="-221"/>
              <w:jc w:val="center"/>
              <w:rPr>
                <w:rFonts w:ascii="Times New Roman" w:hAnsi="Times New Roman"/>
                <w:b/>
                <w:bCs/>
                <w:iCs/>
                <w:sz w:val="28"/>
                <w:szCs w:val="28"/>
              </w:rPr>
            </w:pPr>
            <w:r w:rsidRPr="002348EA">
              <w:rPr>
                <w:rFonts w:ascii="Times New Roman" w:hAnsi="Times New Roman"/>
                <w:b/>
                <w:bCs/>
                <w:iCs/>
                <w:sz w:val="28"/>
                <w:szCs w:val="28"/>
              </w:rPr>
              <w:t xml:space="preserve">          </w:t>
            </w:r>
            <w:r w:rsidR="00D42218">
              <w:rPr>
                <w:rFonts w:ascii="Times New Roman" w:hAnsi="Times New Roman"/>
                <w:b/>
                <w:bCs/>
                <w:iCs/>
                <w:sz w:val="28"/>
                <w:szCs w:val="28"/>
              </w:rPr>
              <w:t xml:space="preserve">              Всего 3групп  - 70 </w:t>
            </w:r>
            <w:r w:rsidR="00B913CA">
              <w:rPr>
                <w:rFonts w:ascii="Times New Roman" w:hAnsi="Times New Roman"/>
                <w:b/>
                <w:bCs/>
                <w:iCs/>
                <w:sz w:val="28"/>
                <w:szCs w:val="28"/>
              </w:rPr>
              <w:t>детей</w:t>
            </w:r>
          </w:p>
        </w:tc>
      </w:tr>
    </w:tbl>
    <w:p w:rsidR="008C6BE3" w:rsidRPr="006808D7" w:rsidRDefault="008C6BE3" w:rsidP="008C6BE3">
      <w:pPr>
        <w:spacing w:after="0" w:line="240" w:lineRule="auto"/>
        <w:rPr>
          <w:rFonts w:ascii="Times New Roman" w:hAnsi="Times New Roman"/>
          <w:b/>
          <w:sz w:val="24"/>
          <w:szCs w:val="24"/>
        </w:rPr>
      </w:pPr>
    </w:p>
    <w:p w:rsidR="00E80F8B" w:rsidRDefault="00E80F8B" w:rsidP="008C6BE3">
      <w:pPr>
        <w:pStyle w:val="Style76"/>
        <w:widowControl/>
        <w:ind w:firstLine="709"/>
        <w:jc w:val="center"/>
        <w:rPr>
          <w:rStyle w:val="FontStyle223"/>
          <w:rFonts w:ascii="Times New Roman" w:hAnsi="Times New Roman" w:cs="Times New Roman"/>
          <w:i/>
          <w:sz w:val="24"/>
          <w:szCs w:val="24"/>
        </w:rPr>
      </w:pPr>
    </w:p>
    <w:p w:rsidR="00E80F8B" w:rsidRDefault="00E80F8B" w:rsidP="008C6BE3">
      <w:pPr>
        <w:pStyle w:val="Style76"/>
        <w:widowControl/>
        <w:ind w:firstLine="709"/>
        <w:jc w:val="center"/>
        <w:rPr>
          <w:rStyle w:val="FontStyle223"/>
          <w:rFonts w:ascii="Times New Roman" w:hAnsi="Times New Roman" w:cs="Times New Roman"/>
          <w:i/>
          <w:sz w:val="24"/>
          <w:szCs w:val="24"/>
        </w:rPr>
      </w:pPr>
    </w:p>
    <w:p w:rsidR="008C6BE3" w:rsidRPr="0053602F" w:rsidRDefault="008C6BE3" w:rsidP="008C6BE3">
      <w:pPr>
        <w:pStyle w:val="Style76"/>
        <w:widowControl/>
        <w:jc w:val="center"/>
        <w:rPr>
          <w:rStyle w:val="FontStyle223"/>
          <w:rFonts w:ascii="Times New Roman" w:hAnsi="Times New Roman" w:cs="Times New Roman"/>
          <w:sz w:val="28"/>
          <w:szCs w:val="28"/>
          <w:u w:val="single"/>
        </w:rPr>
      </w:pPr>
    </w:p>
    <w:p w:rsidR="008C6BE3" w:rsidRPr="006808D7" w:rsidRDefault="008C6BE3" w:rsidP="008C6BE3">
      <w:pPr>
        <w:pStyle w:val="Style76"/>
        <w:widowControl/>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Pr="006808D7">
        <w:rPr>
          <w:rStyle w:val="FontStyle212"/>
          <w:rFonts w:ascii="Times New Roman" w:hAnsi="Times New Roman" w:cs="Times New Roman"/>
          <w:i/>
          <w:sz w:val="24"/>
          <w:szCs w:val="24"/>
        </w:rPr>
        <w:t xml:space="preserve"> ОТ 3 ДО 4 ЛЕТ</w:t>
      </w:r>
    </w:p>
    <w:p w:rsidR="008C6BE3" w:rsidRPr="006808D7" w:rsidRDefault="008C6BE3" w:rsidP="008C6BE3">
      <w:pPr>
        <w:pStyle w:val="Style76"/>
        <w:widowControl/>
        <w:jc w:val="center"/>
        <w:rPr>
          <w:rStyle w:val="FontStyle207"/>
          <w:rFonts w:ascii="Times New Roman" w:eastAsia="Calibri" w:hAnsi="Times New Roman" w:cs="Times New Roman"/>
          <w:b/>
          <w:bCs/>
          <w:u w:val="single"/>
        </w:rPr>
      </w:pPr>
    </w:p>
    <w:p w:rsidR="008C6BE3" w:rsidRPr="0053602F" w:rsidRDefault="008C6BE3" w:rsidP="008C6BE3">
      <w:pPr>
        <w:pStyle w:val="Style11"/>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В</w:t>
      </w:r>
      <w:r w:rsidR="00D42218">
        <w:rPr>
          <w:rStyle w:val="FontStyle207"/>
          <w:rFonts w:ascii="Times New Roman" w:eastAsia="Calibri" w:hAnsi="Times New Roman" w:cs="Times New Roman"/>
          <w:sz w:val="28"/>
          <w:szCs w:val="28"/>
        </w:rPr>
        <w:t xml:space="preserve"> нашем ДО </w:t>
      </w:r>
      <w:r w:rsidRPr="0053602F">
        <w:rPr>
          <w:rStyle w:val="FontStyle207"/>
          <w:rFonts w:ascii="Times New Roman" w:eastAsia="Calibri" w:hAnsi="Times New Roman" w:cs="Times New Roman"/>
          <w:sz w:val="28"/>
          <w:szCs w:val="28"/>
        </w:rPr>
        <w:t xml:space="preserve"> воспитанники возрасте 3-4 лет постепенно выходит за пределы семейного круга, О</w:t>
      </w:r>
      <w:r w:rsidRPr="0053602F">
        <w:rPr>
          <w:rStyle w:val="FontStyle202"/>
          <w:rFonts w:ascii="Times New Roman" w:hAnsi="Times New Roman" w:cs="Times New Roman"/>
          <w:b w:val="0"/>
          <w:sz w:val="28"/>
          <w:szCs w:val="28"/>
        </w:rPr>
        <w:t xml:space="preserve">бщение становится вне ситуативным. </w:t>
      </w:r>
      <w:r w:rsidRPr="0053602F">
        <w:rPr>
          <w:rStyle w:val="FontStyle207"/>
          <w:rFonts w:ascii="Times New Roman" w:eastAsia="Calibri" w:hAnsi="Times New Roman" w:cs="Times New Roman"/>
          <w:sz w:val="28"/>
          <w:szCs w:val="28"/>
        </w:rPr>
        <w:t>Взрослый становится для ребенка не только членом семьи, но и носителем определенной обще</w:t>
      </w:r>
      <w:r w:rsidRPr="0053602F">
        <w:rPr>
          <w:rStyle w:val="FontStyle207"/>
          <w:rFonts w:ascii="Times New Roman" w:eastAsia="Calibri" w:hAnsi="Times New Roman" w:cs="Times New Roman"/>
          <w:sz w:val="28"/>
          <w:szCs w:val="28"/>
        </w:rPr>
        <w:softHyphen/>
        <w:t>ственной функции. Желание ребенка выполнять такую же функцию при</w:t>
      </w:r>
      <w:r w:rsidRPr="0053602F">
        <w:rPr>
          <w:rStyle w:val="FontStyle207"/>
          <w:rFonts w:ascii="Times New Roman" w:eastAsia="Calibri"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53602F">
        <w:rPr>
          <w:rStyle w:val="FontStyle202"/>
          <w:rFonts w:ascii="Times New Roman" w:hAnsi="Times New Roman" w:cs="Times New Roman"/>
          <w:b w:val="0"/>
          <w:sz w:val="28"/>
          <w:szCs w:val="28"/>
        </w:rPr>
        <w:t xml:space="preserve">игры, которая становится ведущим видом деятельности </w:t>
      </w:r>
      <w:r w:rsidRPr="0053602F">
        <w:rPr>
          <w:rStyle w:val="FontStyle207"/>
          <w:rFonts w:ascii="Times New Roman" w:eastAsia="Calibri" w:hAnsi="Times New Roman" w:cs="Times New Roman"/>
          <w:sz w:val="28"/>
          <w:szCs w:val="28"/>
        </w:rPr>
        <w:t xml:space="preserve">в </w:t>
      </w:r>
      <w:r w:rsidRPr="0053602F">
        <w:rPr>
          <w:rStyle w:val="FontStyle202"/>
          <w:rFonts w:ascii="Times New Roman" w:hAnsi="Times New Roman" w:cs="Times New Roman"/>
          <w:b w:val="0"/>
          <w:sz w:val="28"/>
          <w:szCs w:val="28"/>
        </w:rPr>
        <w:t>дошкольном возрасте.</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53602F">
        <w:rPr>
          <w:rStyle w:val="FontStyle207"/>
          <w:rFonts w:ascii="Times New Roman" w:eastAsia="Calibri" w:hAnsi="Times New Roman" w:cs="Times New Roman"/>
          <w:sz w:val="28"/>
          <w:szCs w:val="28"/>
        </w:rPr>
        <w:softHyphen/>
        <w:t>ми. Продолжительность игры небольшая. Младшие дошкольники ограничи</w:t>
      </w:r>
      <w:r w:rsidRPr="0053602F">
        <w:rPr>
          <w:rStyle w:val="FontStyle207"/>
          <w:rFonts w:ascii="Times New Roman" w:eastAsia="Calibri" w:hAnsi="Times New Roman" w:cs="Times New Roman"/>
          <w:sz w:val="28"/>
          <w:szCs w:val="28"/>
        </w:rPr>
        <w:softHyphen/>
        <w:t>ваются игрой с одной-двумя ролями и простыми, неразвернутыми сюжета</w:t>
      </w:r>
      <w:r w:rsidRPr="0053602F">
        <w:rPr>
          <w:rStyle w:val="FontStyle207"/>
          <w:rFonts w:ascii="Times New Roman" w:eastAsia="Calibri" w:hAnsi="Times New Roman" w:cs="Times New Roman"/>
          <w:sz w:val="28"/>
          <w:szCs w:val="28"/>
        </w:rPr>
        <w:softHyphen/>
        <w:t>ми. Игры с правилами в этом возрасте только начинают формироваться.</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Изобразительная деятельность ребенка зависит от его представлений о предмете. </w:t>
      </w:r>
      <w:r w:rsidRPr="0053602F">
        <w:rPr>
          <w:rStyle w:val="FontStyle207"/>
          <w:rFonts w:ascii="Times New Roman" w:eastAsia="Calibri"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Большое значение для развития мелкой моторики имеет лепка. </w:t>
      </w:r>
      <w:r w:rsidRPr="0053602F">
        <w:rPr>
          <w:rStyle w:val="FontStyle207"/>
          <w:rFonts w:ascii="Times New Roman" w:eastAsia="Calibri" w:hAnsi="Times New Roman" w:cs="Times New Roman"/>
          <w:sz w:val="28"/>
          <w:szCs w:val="28"/>
        </w:rPr>
        <w:t>Младшие дошкольники способны под руководством взрослого вылепить простые предметы.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Известно, что аппликация оказывает положительное влияние на разви</w:t>
      </w:r>
      <w:r w:rsidRPr="0053602F">
        <w:rPr>
          <w:rStyle w:val="FontStyle207"/>
          <w:rFonts w:ascii="Times New Roman" w:eastAsia="Calibri" w:hAnsi="Times New Roman" w:cs="Times New Roman"/>
          <w:sz w:val="28"/>
          <w:szCs w:val="28"/>
        </w:rPr>
        <w:softHyphen/>
        <w:t>тие восприятия. В этом возрасте детям доступны простейшие виды аппли</w:t>
      </w:r>
      <w:r w:rsidRPr="0053602F">
        <w:rPr>
          <w:rStyle w:val="FontStyle207"/>
          <w:rFonts w:ascii="Times New Roman" w:eastAsia="Calibri" w:hAnsi="Times New Roman" w:cs="Times New Roman"/>
          <w:sz w:val="28"/>
          <w:szCs w:val="28"/>
        </w:rPr>
        <w:softHyphen/>
        <w:t>кации.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Конструктивная деятельность в младшем дошкольном возрасте ограни</w:t>
      </w:r>
      <w:r w:rsidRPr="0053602F">
        <w:rPr>
          <w:rStyle w:val="FontStyle207"/>
          <w:rFonts w:ascii="Times New Roman" w:eastAsia="Calibri"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53602F">
        <w:rPr>
          <w:rStyle w:val="FontStyle207"/>
          <w:rFonts w:ascii="Times New Roman" w:eastAsia="Calibri" w:hAnsi="Times New Roman" w:cs="Times New Roman"/>
          <w:sz w:val="28"/>
          <w:szCs w:val="28"/>
        </w:rPr>
        <w:softHyphen/>
        <w:t>ность. Дети от использования предэталонов — индивидуальных единиц вос</w:t>
      </w:r>
      <w:r w:rsidRPr="0053602F">
        <w:rPr>
          <w:rStyle w:val="FontStyle207"/>
          <w:rFonts w:ascii="Times New Roman" w:eastAsia="Calibri"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Развиваются память и внимание. </w:t>
      </w:r>
      <w:r w:rsidRPr="0053602F">
        <w:rPr>
          <w:rStyle w:val="FontStyle202"/>
          <w:rFonts w:ascii="Times New Roman" w:hAnsi="Times New Roman" w:cs="Times New Roman"/>
          <w:b w:val="0"/>
          <w:sz w:val="28"/>
          <w:szCs w:val="28"/>
        </w:rPr>
        <w:t xml:space="preserve">По </w:t>
      </w:r>
      <w:r w:rsidRPr="0053602F">
        <w:rPr>
          <w:rStyle w:val="FontStyle207"/>
          <w:rFonts w:ascii="Times New Roman" w:eastAsia="Calibri" w:hAnsi="Times New Roman" w:cs="Times New Roman"/>
          <w:sz w:val="28"/>
          <w:szCs w:val="28"/>
        </w:rPr>
        <w:t>просьбе взрослого дети могут за</w:t>
      </w:r>
      <w:r w:rsidRPr="0053602F">
        <w:rPr>
          <w:rStyle w:val="FontStyle207"/>
          <w:rFonts w:ascii="Times New Roman" w:eastAsia="Calibri" w:hAnsi="Times New Roman" w:cs="Times New Roman"/>
          <w:sz w:val="28"/>
          <w:szCs w:val="28"/>
        </w:rPr>
        <w:softHyphen/>
        <w:t>помнить 3-4 слова и 5-6 названий предметов. К концу младшего дошколь</w:t>
      </w:r>
      <w:r w:rsidRPr="0053602F">
        <w:rPr>
          <w:rStyle w:val="FontStyle207"/>
          <w:rFonts w:ascii="Times New Roman" w:eastAsia="Calibri" w:hAnsi="Times New Roman" w:cs="Times New Roman"/>
          <w:sz w:val="28"/>
          <w:szCs w:val="28"/>
        </w:rPr>
        <w:softHyphen/>
        <w:t>ного возраста они способны запомнить значительные отрывки из любимых произведений.</w:t>
      </w:r>
    </w:p>
    <w:p w:rsidR="008C6BE3" w:rsidRPr="0053602F" w:rsidRDefault="008C6BE3" w:rsidP="008C6BE3">
      <w:pPr>
        <w:pStyle w:val="Style11"/>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53602F">
        <w:rPr>
          <w:rStyle w:val="FontStyle207"/>
          <w:rFonts w:ascii="Times New Roman" w:eastAsia="Calibri" w:hAnsi="Times New Roman" w:cs="Times New Roman"/>
          <w:sz w:val="28"/>
          <w:szCs w:val="28"/>
        </w:rPr>
        <w:softHyphen/>
        <w:t xml:space="preserve">направленных проб с учетом желаемого результата. </w:t>
      </w:r>
      <w:r w:rsidRPr="0053602F">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lastRenderedPageBreak/>
        <w:t>В младшем дошкольном возрасте начинает развиваться воображение, которое особенно наглядно проявляется в игре, когда одни объекты высту</w:t>
      </w:r>
      <w:r w:rsidRPr="0053602F">
        <w:rPr>
          <w:rStyle w:val="FontStyle207"/>
          <w:rFonts w:ascii="Times New Roman" w:eastAsia="Calibri" w:hAnsi="Times New Roman" w:cs="Times New Roman"/>
          <w:sz w:val="28"/>
          <w:szCs w:val="28"/>
        </w:rPr>
        <w:softHyphen/>
        <w:t>пают в качестве заместителей других.</w:t>
      </w:r>
    </w:p>
    <w:p w:rsidR="008C6BE3" w:rsidRPr="0053602F" w:rsidRDefault="008C6BE3" w:rsidP="008C6BE3">
      <w:pPr>
        <w:pStyle w:val="Style11"/>
        <w:widowControl/>
        <w:tabs>
          <w:tab w:val="left" w:pos="7363"/>
        </w:tabs>
        <w:spacing w:line="240" w:lineRule="auto"/>
        <w:ind w:firstLine="709"/>
        <w:rPr>
          <w:rStyle w:val="FontStyle251"/>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C6BE3" w:rsidRPr="0053602F" w:rsidRDefault="008C6BE3" w:rsidP="008C6BE3">
      <w:pPr>
        <w:pStyle w:val="Style11"/>
        <w:widowControl/>
        <w:spacing w:line="240" w:lineRule="auto"/>
        <w:ind w:firstLine="709"/>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Взаимоотношения детей ярко проявляются в игровой деятельности. Они скорее </w:t>
      </w:r>
      <w:r w:rsidRPr="0053602F">
        <w:rPr>
          <w:rStyle w:val="FontStyle202"/>
          <w:rFonts w:ascii="Times New Roman" w:hAnsi="Times New Roman" w:cs="Times New Roman"/>
          <w:b w:val="0"/>
          <w:sz w:val="28"/>
          <w:szCs w:val="28"/>
        </w:rPr>
        <w:t xml:space="preserve">играют рядом, чем активно вступают во взаимодействие. </w:t>
      </w:r>
      <w:r w:rsidRPr="0053602F">
        <w:rPr>
          <w:rStyle w:val="FontStyle207"/>
          <w:rFonts w:ascii="Times New Roman" w:eastAsia="Calibri"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3602F">
        <w:rPr>
          <w:rStyle w:val="FontStyle202"/>
          <w:rFonts w:ascii="Times New Roman" w:hAnsi="Times New Roman" w:cs="Times New Roman"/>
          <w:b w:val="0"/>
          <w:sz w:val="28"/>
          <w:szCs w:val="28"/>
        </w:rPr>
        <w:t>Положение ребенка в группе сверстников во многом определяется мнением воспитателя.</w:t>
      </w:r>
    </w:p>
    <w:p w:rsidR="008C6BE3" w:rsidRPr="0053602F" w:rsidRDefault="008C6BE3" w:rsidP="008C6BE3">
      <w:pPr>
        <w:pStyle w:val="Style11"/>
        <w:widowControl/>
        <w:spacing w:line="240" w:lineRule="auto"/>
        <w:ind w:firstLine="709"/>
        <w:rPr>
          <w:rStyle w:val="FontStyle223"/>
          <w:rFonts w:ascii="Times New Roman" w:hAnsi="Times New Roman" w:cs="Times New Roman"/>
          <w:b w:val="0"/>
          <w:bCs w:val="0"/>
          <w:sz w:val="28"/>
          <w:szCs w:val="28"/>
        </w:rPr>
      </w:pPr>
      <w:r w:rsidRPr="0053602F">
        <w:rPr>
          <w:rStyle w:val="FontStyle207"/>
          <w:rFonts w:ascii="Times New Roman" w:eastAsia="Calibri" w:hAnsi="Times New Roman" w:cs="Times New Roman"/>
          <w:sz w:val="28"/>
          <w:szCs w:val="28"/>
        </w:rPr>
        <w:t>В младшем дошкольном возрасте можно наблюдать соподчинение мо</w:t>
      </w:r>
      <w:r w:rsidRPr="0053602F">
        <w:rPr>
          <w:rStyle w:val="FontStyle207"/>
          <w:rFonts w:ascii="Times New Roman" w:eastAsia="Calibri" w:hAnsi="Times New Roman" w:cs="Times New Roman"/>
          <w:sz w:val="28"/>
          <w:szCs w:val="28"/>
        </w:rPr>
        <w:softHyphen/>
        <w:t>тивов поведения в относительно простых ситуациях. Сознательное управ</w:t>
      </w:r>
      <w:r w:rsidRPr="0053602F">
        <w:rPr>
          <w:rStyle w:val="FontStyle207"/>
          <w:rFonts w:ascii="Times New Roman" w:eastAsia="Calibri" w:hAnsi="Times New Roman" w:cs="Times New Roman"/>
          <w:sz w:val="28"/>
          <w:szCs w:val="28"/>
        </w:rPr>
        <w:softHyphen/>
        <w:t xml:space="preserve">ление поведением только начинает складываться; во многом </w:t>
      </w:r>
      <w:r w:rsidRPr="0053602F">
        <w:rPr>
          <w:rStyle w:val="FontStyle202"/>
          <w:rFonts w:ascii="Times New Roman" w:hAnsi="Times New Roman" w:cs="Times New Roman"/>
          <w:b w:val="0"/>
          <w:sz w:val="28"/>
          <w:szCs w:val="28"/>
        </w:rPr>
        <w:t xml:space="preserve">поведение </w:t>
      </w:r>
      <w:r w:rsidRPr="0053602F">
        <w:rPr>
          <w:rStyle w:val="FontStyle207"/>
          <w:rFonts w:ascii="Times New Roman" w:eastAsia="Calibri" w:hAnsi="Times New Roman" w:cs="Times New Roman"/>
          <w:sz w:val="28"/>
          <w:szCs w:val="28"/>
        </w:rPr>
        <w:t xml:space="preserve">ребенка </w:t>
      </w:r>
      <w:r w:rsidRPr="0053602F">
        <w:rPr>
          <w:rStyle w:val="FontStyle202"/>
          <w:rFonts w:ascii="Times New Roman" w:hAnsi="Times New Roman" w:cs="Times New Roman"/>
          <w:b w:val="0"/>
          <w:sz w:val="28"/>
          <w:szCs w:val="28"/>
        </w:rPr>
        <w:t xml:space="preserve">еще ситуативно. </w:t>
      </w:r>
      <w:r w:rsidRPr="0053602F">
        <w:rPr>
          <w:rStyle w:val="FontStyle207"/>
          <w:rFonts w:ascii="Times New Roman" w:eastAsia="Calibri" w:hAnsi="Times New Roman" w:cs="Times New Roman"/>
          <w:sz w:val="28"/>
          <w:szCs w:val="28"/>
        </w:rPr>
        <w:t>Вместе с тем можно наблюдать и случаи ограни</w:t>
      </w:r>
      <w:r w:rsidRPr="0053602F">
        <w:rPr>
          <w:rStyle w:val="FontStyle207"/>
          <w:rFonts w:ascii="Times New Roman" w:eastAsia="Calibri" w:hAnsi="Times New Roman" w:cs="Times New Roman"/>
          <w:sz w:val="28"/>
          <w:szCs w:val="28"/>
        </w:rPr>
        <w:softHyphen/>
        <w:t>чения собственных побуждений самим ребенком, сопровождаемые словес</w:t>
      </w:r>
      <w:r w:rsidRPr="0053602F">
        <w:rPr>
          <w:rStyle w:val="FontStyle207"/>
          <w:rFonts w:ascii="Times New Roman" w:eastAsia="Calibri" w:hAnsi="Times New Roman" w:cs="Times New Roman"/>
          <w:sz w:val="28"/>
          <w:szCs w:val="28"/>
        </w:rPr>
        <w:softHyphen/>
        <w:t>ными указаниями. Начинает развиваться самооценка, при этом дети в зна</w:t>
      </w:r>
      <w:r w:rsidRPr="0053602F">
        <w:rPr>
          <w:rStyle w:val="FontStyle207"/>
          <w:rFonts w:ascii="Times New Roman" w:eastAsia="Calibri"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53602F">
        <w:rPr>
          <w:rStyle w:val="FontStyle207"/>
          <w:rFonts w:ascii="Times New Roman" w:eastAsia="Calibri" w:hAnsi="Times New Roman" w:cs="Times New Roman"/>
          <w:sz w:val="28"/>
          <w:szCs w:val="28"/>
        </w:rPr>
        <w:softHyphen/>
        <w:t>ре выбираемых игрушек и сюжетов.</w:t>
      </w:r>
    </w:p>
    <w:p w:rsidR="008C6BE3" w:rsidRPr="0053602F" w:rsidRDefault="008C6BE3" w:rsidP="008C6BE3">
      <w:pPr>
        <w:pStyle w:val="Style76"/>
        <w:widowControl/>
        <w:ind w:firstLine="709"/>
        <w:jc w:val="center"/>
        <w:rPr>
          <w:rStyle w:val="FontStyle223"/>
          <w:rFonts w:ascii="Times New Roman" w:hAnsi="Times New Roman" w:cs="Times New Roman"/>
          <w:sz w:val="28"/>
          <w:szCs w:val="28"/>
          <w:u w:val="single"/>
        </w:rPr>
      </w:pPr>
    </w:p>
    <w:p w:rsidR="008C6BE3" w:rsidRPr="006808D7" w:rsidRDefault="008C6BE3" w:rsidP="008C6BE3">
      <w:pPr>
        <w:pStyle w:val="Style76"/>
        <w:widowControl/>
        <w:ind w:firstLine="709"/>
        <w:jc w:val="center"/>
        <w:rPr>
          <w:rStyle w:val="FontStyle212"/>
          <w:rFonts w:ascii="Times New Roman" w:hAnsi="Times New Roman" w:cs="Times New Roman"/>
          <w:i/>
          <w:sz w:val="24"/>
          <w:szCs w:val="24"/>
        </w:rPr>
      </w:pPr>
      <w:r w:rsidRPr="0053602F">
        <w:rPr>
          <w:rStyle w:val="FontStyle223"/>
          <w:rFonts w:ascii="Times New Roman" w:hAnsi="Times New Roman" w:cs="Times New Roman"/>
          <w:i/>
          <w:sz w:val="28"/>
          <w:szCs w:val="28"/>
        </w:rPr>
        <w:t>ВОЗРАСТНЫЕ О</w:t>
      </w:r>
      <w:r w:rsidRPr="006808D7">
        <w:rPr>
          <w:rStyle w:val="FontStyle223"/>
          <w:rFonts w:ascii="Times New Roman" w:hAnsi="Times New Roman" w:cs="Times New Roman"/>
          <w:i/>
          <w:sz w:val="24"/>
          <w:szCs w:val="24"/>
        </w:rPr>
        <w:t>СОБЕННОСТИ ДЕТЕЙ</w:t>
      </w:r>
      <w:r w:rsidRPr="006808D7">
        <w:rPr>
          <w:rStyle w:val="FontStyle212"/>
          <w:rFonts w:ascii="Times New Roman" w:hAnsi="Times New Roman" w:cs="Times New Roman"/>
          <w:i/>
          <w:sz w:val="24"/>
          <w:szCs w:val="24"/>
        </w:rPr>
        <w:t xml:space="preserve"> ОТ 4 ДО 5 ЛЕТ</w:t>
      </w:r>
    </w:p>
    <w:p w:rsidR="008C6BE3" w:rsidRPr="0053602F" w:rsidRDefault="008C6BE3" w:rsidP="008C6BE3">
      <w:pPr>
        <w:pStyle w:val="Style76"/>
        <w:widowControl/>
        <w:ind w:firstLine="709"/>
        <w:jc w:val="center"/>
        <w:rPr>
          <w:rStyle w:val="FontStyle223"/>
          <w:rFonts w:ascii="Times New Roman" w:hAnsi="Times New Roman" w:cs="Times New Roman"/>
          <w:sz w:val="28"/>
          <w:szCs w:val="28"/>
          <w:u w:val="single"/>
        </w:rPr>
      </w:pPr>
    </w:p>
    <w:p w:rsidR="008C6BE3" w:rsidRPr="0053602F" w:rsidRDefault="00D42218" w:rsidP="008C6BE3">
      <w:pPr>
        <w:pStyle w:val="Style24"/>
        <w:widowControl/>
        <w:spacing w:line="240" w:lineRule="auto"/>
        <w:ind w:firstLine="709"/>
        <w:jc w:val="both"/>
        <w:rPr>
          <w:rStyle w:val="FontStyle202"/>
          <w:rFonts w:ascii="Times New Roman" w:hAnsi="Times New Roman" w:cs="Times New Roman"/>
          <w:b w:val="0"/>
          <w:sz w:val="28"/>
          <w:szCs w:val="28"/>
        </w:rPr>
      </w:pPr>
      <w:r>
        <w:rPr>
          <w:rStyle w:val="FontStyle207"/>
          <w:rFonts w:ascii="Times New Roman" w:eastAsia="Calibri" w:hAnsi="Times New Roman" w:cs="Times New Roman"/>
          <w:sz w:val="28"/>
          <w:szCs w:val="28"/>
        </w:rPr>
        <w:t>В нашем ДО</w:t>
      </w:r>
      <w:r w:rsidR="008C6BE3" w:rsidRPr="0053602F">
        <w:rPr>
          <w:rStyle w:val="FontStyle207"/>
          <w:rFonts w:ascii="Times New Roman" w:eastAsia="Calibri" w:hAnsi="Times New Roman" w:cs="Times New Roman"/>
          <w:sz w:val="28"/>
          <w:szCs w:val="28"/>
        </w:rPr>
        <w:t xml:space="preserve"> воспитанники в </w:t>
      </w:r>
      <w:r w:rsidR="008C6BE3" w:rsidRPr="0053602F">
        <w:rPr>
          <w:rStyle w:val="FontStyle202"/>
          <w:rFonts w:ascii="Times New Roman" w:hAnsi="Times New Roman" w:cs="Times New Roman"/>
          <w:b w:val="0"/>
          <w:sz w:val="28"/>
          <w:szCs w:val="28"/>
        </w:rPr>
        <w:t xml:space="preserve">игровой деятельности </w:t>
      </w:r>
      <w:r w:rsidR="008C6BE3" w:rsidRPr="0053602F">
        <w:rPr>
          <w:rStyle w:val="FontStyle207"/>
          <w:rFonts w:ascii="Times New Roman" w:eastAsia="Calibri" w:hAnsi="Times New Roman" w:cs="Times New Roman"/>
          <w:sz w:val="28"/>
          <w:szCs w:val="28"/>
        </w:rPr>
        <w:t xml:space="preserve">среднего дошкольного возраста </w:t>
      </w:r>
      <w:r w:rsidR="008C6BE3" w:rsidRPr="0053602F">
        <w:rPr>
          <w:rStyle w:val="FontStyle202"/>
          <w:rFonts w:ascii="Times New Roman" w:hAnsi="Times New Roman" w:cs="Times New Roman"/>
          <w:b w:val="0"/>
          <w:sz w:val="28"/>
          <w:szCs w:val="28"/>
        </w:rPr>
        <w:t xml:space="preserve">появляются ролевые взаимодействия. </w:t>
      </w:r>
      <w:r w:rsidR="008C6BE3" w:rsidRPr="0053602F">
        <w:rPr>
          <w:rStyle w:val="FontStyle207"/>
          <w:rFonts w:ascii="Times New Roman" w:eastAsia="Calibri"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008C6BE3" w:rsidRPr="0053602F">
        <w:rPr>
          <w:rStyle w:val="FontStyle202"/>
          <w:rFonts w:ascii="Times New Roman" w:hAnsi="Times New Roman" w:cs="Times New Roman"/>
          <w:b w:val="0"/>
          <w:sz w:val="28"/>
          <w:szCs w:val="28"/>
        </w:rPr>
        <w:t>Происходит разделение игровых и реальных взаимодействий детей.</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3602F">
        <w:rPr>
          <w:rStyle w:val="FontStyle202"/>
          <w:rFonts w:ascii="Times New Roman" w:hAnsi="Times New Roman" w:cs="Times New Roman"/>
          <w:b w:val="0"/>
          <w:sz w:val="28"/>
          <w:szCs w:val="28"/>
        </w:rPr>
        <w:t xml:space="preserve">Совершенствуется техническая сторона изобразительной деятельности. </w:t>
      </w:r>
      <w:r w:rsidRPr="0053602F">
        <w:rPr>
          <w:rStyle w:val="FontStyle207"/>
          <w:rFonts w:ascii="Times New Roman" w:eastAsia="Calibri"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53602F">
        <w:rPr>
          <w:rStyle w:val="FontStyle202"/>
          <w:rFonts w:ascii="Times New Roman" w:hAnsi="Times New Roman" w:cs="Times New Roman"/>
          <w:b w:val="0"/>
          <w:sz w:val="28"/>
          <w:szCs w:val="28"/>
        </w:rPr>
        <w:t>на бу</w:t>
      </w:r>
      <w:r w:rsidRPr="0053602F">
        <w:rPr>
          <w:rStyle w:val="FontStyle207"/>
          <w:rFonts w:ascii="Times New Roman" w:eastAsia="Calibri" w:hAnsi="Times New Roman" w:cs="Times New Roman"/>
          <w:sz w:val="28"/>
          <w:szCs w:val="28"/>
        </w:rPr>
        <w:t>магу и т.д.</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атакже планирование последовательности действий.</w:t>
      </w:r>
    </w:p>
    <w:p w:rsidR="008C6BE3" w:rsidRPr="0053602F" w:rsidRDefault="008C6BE3" w:rsidP="008C6BE3">
      <w:pPr>
        <w:pStyle w:val="Style24"/>
        <w:widowControl/>
        <w:spacing w:line="240" w:lineRule="auto"/>
        <w:ind w:firstLine="709"/>
        <w:jc w:val="both"/>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Двигательная сфера ребенка характеризуется позитивными изменениями мелкой и крупной моторики. </w:t>
      </w:r>
      <w:r w:rsidRPr="0053602F">
        <w:rPr>
          <w:rStyle w:val="FontStyle207"/>
          <w:rFonts w:ascii="Times New Roman" w:eastAsia="Calibri" w:hAnsi="Times New Roman" w:cs="Times New Roman"/>
          <w:sz w:val="28"/>
          <w:szCs w:val="28"/>
        </w:rPr>
        <w:t xml:space="preserve">Развиваются </w:t>
      </w:r>
      <w:r w:rsidRPr="0053602F">
        <w:rPr>
          <w:rStyle w:val="FontStyle202"/>
          <w:rFonts w:ascii="Times New Roman" w:hAnsi="Times New Roman" w:cs="Times New Roman"/>
          <w:b w:val="0"/>
          <w:sz w:val="28"/>
          <w:szCs w:val="28"/>
        </w:rPr>
        <w:t xml:space="preserve">ловкость, </w:t>
      </w:r>
      <w:r w:rsidRPr="0053602F">
        <w:rPr>
          <w:rStyle w:val="FontStyle207"/>
          <w:rFonts w:ascii="Times New Roman" w:eastAsia="Calibri"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53602F">
        <w:rPr>
          <w:rStyle w:val="FontStyle202"/>
          <w:rFonts w:ascii="Times New Roman" w:hAnsi="Times New Roman" w:cs="Times New Roman"/>
          <w:b w:val="0"/>
          <w:sz w:val="28"/>
          <w:szCs w:val="28"/>
        </w:rPr>
        <w:t xml:space="preserve">с </w:t>
      </w:r>
      <w:r w:rsidRPr="0053602F">
        <w:rPr>
          <w:rStyle w:val="FontStyle207"/>
          <w:rFonts w:ascii="Times New Roman" w:eastAsia="Calibri" w:hAnsi="Times New Roman" w:cs="Times New Roman"/>
          <w:sz w:val="28"/>
          <w:szCs w:val="28"/>
        </w:rPr>
        <w:t>мячом.</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lastRenderedPageBreak/>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53602F">
        <w:rPr>
          <w:rStyle w:val="FontStyle202"/>
          <w:rFonts w:ascii="Times New Roman" w:hAnsi="Times New Roman" w:cs="Times New Roman"/>
          <w:b w:val="0"/>
          <w:sz w:val="28"/>
          <w:szCs w:val="28"/>
        </w:rPr>
        <w:t>способны</w:t>
      </w:r>
      <w:r w:rsidRPr="0053602F">
        <w:rPr>
          <w:rStyle w:val="FontStyle207"/>
          <w:rFonts w:ascii="Times New Roman" w:eastAsia="Calibri"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Возрастает объем памяти. Дети запоминают до 7-8 названий предметов. На</w:t>
      </w:r>
      <w:r w:rsidRPr="0053602F">
        <w:rPr>
          <w:rStyle w:val="FontStyle202"/>
          <w:rFonts w:ascii="Times New Roman" w:hAnsi="Times New Roman" w:cs="Times New Roman"/>
          <w:b w:val="0"/>
          <w:sz w:val="28"/>
          <w:szCs w:val="28"/>
        </w:rPr>
        <w:t xml:space="preserve">чинает складываться произвольное запоминание: </w:t>
      </w:r>
      <w:r w:rsidRPr="0053602F">
        <w:rPr>
          <w:rStyle w:val="FontStyle207"/>
          <w:rFonts w:ascii="Times New Roman" w:eastAsia="Calibri"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Начинает </w:t>
      </w:r>
      <w:r w:rsidRPr="0053602F">
        <w:rPr>
          <w:rStyle w:val="FontStyle202"/>
          <w:rFonts w:ascii="Times New Roman" w:hAnsi="Times New Roman" w:cs="Times New Roman"/>
          <w:b w:val="0"/>
          <w:sz w:val="28"/>
          <w:szCs w:val="28"/>
        </w:rPr>
        <w:t xml:space="preserve">развиваться образное мышление. </w:t>
      </w:r>
      <w:r w:rsidRPr="0053602F">
        <w:rPr>
          <w:rStyle w:val="FontStyle207"/>
          <w:rFonts w:ascii="Times New Roman" w:eastAsia="Calibri" w:hAnsi="Times New Roman" w:cs="Times New Roman"/>
          <w:sz w:val="28"/>
          <w:szCs w:val="28"/>
        </w:rPr>
        <w:t xml:space="preserve">Дети оказываются способными использовать простые схематизированные изображения </w:t>
      </w:r>
      <w:r w:rsidRPr="0053602F">
        <w:rPr>
          <w:rStyle w:val="FontStyle202"/>
          <w:rFonts w:ascii="Times New Roman" w:hAnsi="Times New Roman" w:cs="Times New Roman"/>
          <w:b w:val="0"/>
          <w:sz w:val="28"/>
          <w:szCs w:val="28"/>
        </w:rPr>
        <w:t xml:space="preserve">для </w:t>
      </w:r>
      <w:r w:rsidRPr="0053602F">
        <w:rPr>
          <w:rStyle w:val="FontStyle207"/>
          <w:rFonts w:ascii="Times New Roman" w:eastAsia="Calibri"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53602F">
        <w:rPr>
          <w:rStyle w:val="FontStyle202"/>
          <w:rFonts w:ascii="Times New Roman" w:hAnsi="Times New Roman" w:cs="Times New Roman"/>
          <w:b w:val="0"/>
          <w:sz w:val="28"/>
          <w:szCs w:val="28"/>
        </w:rPr>
        <w:t xml:space="preserve">будет </w:t>
      </w:r>
      <w:r w:rsidRPr="0053602F">
        <w:rPr>
          <w:rStyle w:val="FontStyle207"/>
          <w:rFonts w:ascii="Times New Roman" w:eastAsia="Calibri" w:hAnsi="Times New Roman" w:cs="Times New Roman"/>
          <w:sz w:val="28"/>
          <w:szCs w:val="28"/>
        </w:rPr>
        <w:t xml:space="preserve">таким же — больше белых. </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53602F">
        <w:rPr>
          <w:rStyle w:val="FontStyle207"/>
          <w:rFonts w:ascii="Times New Roman" w:eastAsia="Calibri" w:hAnsi="Times New Roman" w:cs="Times New Roman"/>
          <w:sz w:val="28"/>
          <w:szCs w:val="28"/>
        </w:rPr>
        <w:softHyphen/>
        <w:t>вать в памяти при выполнении каких-либо действий несложное условие,</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В </w:t>
      </w:r>
      <w:r w:rsidRPr="0053602F">
        <w:rPr>
          <w:rStyle w:val="FontStyle207"/>
          <w:rFonts w:ascii="Times New Roman" w:eastAsia="Calibri" w:hAnsi="Times New Roman" w:cs="Times New Roman"/>
          <w:sz w:val="28"/>
          <w:szCs w:val="28"/>
        </w:rPr>
        <w:t xml:space="preserve">среднем дошкольном возрасте улучшается произношение звуков и дикция. </w:t>
      </w:r>
      <w:r w:rsidRPr="0053602F">
        <w:rPr>
          <w:rStyle w:val="FontStyle202"/>
          <w:rFonts w:ascii="Times New Roman" w:hAnsi="Times New Roman" w:cs="Times New Roman"/>
          <w:b w:val="0"/>
          <w:sz w:val="28"/>
          <w:szCs w:val="28"/>
        </w:rPr>
        <w:t xml:space="preserve">Речь становится предметом активности детей. </w:t>
      </w:r>
      <w:r w:rsidRPr="0053602F">
        <w:rPr>
          <w:rStyle w:val="FontStyle207"/>
          <w:rFonts w:ascii="Times New Roman" w:eastAsia="Calibri"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2"/>
          <w:rFonts w:ascii="Times New Roman" w:hAnsi="Times New Roman" w:cs="Times New Roman"/>
          <w:b w:val="0"/>
          <w:sz w:val="28"/>
          <w:szCs w:val="28"/>
        </w:rPr>
        <w:t xml:space="preserve">Изменяется содержание общения ребенка и взрослого. </w:t>
      </w:r>
      <w:r w:rsidRPr="0053602F">
        <w:rPr>
          <w:rStyle w:val="FontStyle207"/>
          <w:rFonts w:ascii="Times New Roman" w:eastAsia="Calibri" w:hAnsi="Times New Roman" w:cs="Times New Roman"/>
          <w:sz w:val="28"/>
          <w:szCs w:val="28"/>
        </w:rPr>
        <w:t xml:space="preserve">Оно выходит за пределы конкретной ситуации, в которой оказывается ребенок. </w:t>
      </w:r>
      <w:r w:rsidRPr="0053602F">
        <w:rPr>
          <w:rStyle w:val="FontStyle202"/>
          <w:rFonts w:ascii="Times New Roman" w:hAnsi="Times New Roman" w:cs="Times New Roman"/>
          <w:b w:val="0"/>
          <w:sz w:val="28"/>
          <w:szCs w:val="28"/>
        </w:rPr>
        <w:t xml:space="preserve">Ведущим становится познавательный мотив. </w:t>
      </w:r>
      <w:r w:rsidRPr="0053602F">
        <w:rPr>
          <w:rStyle w:val="FontStyle207"/>
          <w:rFonts w:ascii="Times New Roman" w:eastAsia="Calibri"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8C6BE3" w:rsidRPr="0053602F" w:rsidRDefault="008C6BE3" w:rsidP="008C6BE3">
      <w:pPr>
        <w:pStyle w:val="Style24"/>
        <w:widowControl/>
        <w:spacing w:line="240" w:lineRule="auto"/>
        <w:ind w:firstLine="709"/>
        <w:jc w:val="both"/>
        <w:rPr>
          <w:rStyle w:val="FontStyle20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3602F">
        <w:rPr>
          <w:rStyle w:val="FontStyle202"/>
          <w:rFonts w:ascii="Times New Roman" w:hAnsi="Times New Roman" w:cs="Times New Roman"/>
          <w:b w:val="0"/>
          <w:sz w:val="28"/>
          <w:szCs w:val="28"/>
        </w:rPr>
        <w:t xml:space="preserve">Повышенная обидчивость </w:t>
      </w:r>
      <w:r w:rsidRPr="0053602F">
        <w:rPr>
          <w:rStyle w:val="FontStyle207"/>
          <w:rFonts w:ascii="Times New Roman" w:eastAsia="Calibri" w:hAnsi="Times New Roman" w:cs="Times New Roman"/>
          <w:sz w:val="28"/>
          <w:szCs w:val="28"/>
        </w:rPr>
        <w:t>пред</w:t>
      </w:r>
      <w:r w:rsidRPr="0053602F">
        <w:rPr>
          <w:rStyle w:val="FontStyle202"/>
          <w:rFonts w:ascii="Times New Roman" w:hAnsi="Times New Roman" w:cs="Times New Roman"/>
          <w:b w:val="0"/>
          <w:sz w:val="28"/>
          <w:szCs w:val="28"/>
        </w:rPr>
        <w:t>ставляет собой возрастной феномен.</w:t>
      </w:r>
    </w:p>
    <w:p w:rsidR="008C6BE3" w:rsidRPr="0053602F" w:rsidRDefault="008C6BE3" w:rsidP="008C6BE3">
      <w:pPr>
        <w:pStyle w:val="Style11"/>
        <w:widowControl/>
        <w:tabs>
          <w:tab w:val="left" w:pos="6499"/>
        </w:tabs>
        <w:spacing w:line="240" w:lineRule="auto"/>
        <w:ind w:firstLine="709"/>
        <w:rPr>
          <w:rFonts w:ascii="Times New Roman" w:hAnsi="Times New Roman" w:cs="Times New Roman"/>
          <w:sz w:val="28"/>
          <w:szCs w:val="28"/>
        </w:rPr>
      </w:pPr>
      <w:r w:rsidRPr="0053602F">
        <w:rPr>
          <w:rStyle w:val="FontStyle207"/>
          <w:rFonts w:ascii="Times New Roman" w:eastAsia="Calibri"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53602F">
        <w:rPr>
          <w:rStyle w:val="FontStyle202"/>
          <w:rFonts w:ascii="Times New Roman" w:hAnsi="Times New Roman" w:cs="Times New Roman"/>
          <w:b w:val="0"/>
          <w:sz w:val="28"/>
          <w:szCs w:val="28"/>
        </w:rPr>
        <w:t xml:space="preserve">В группах начинают выделяться лидеры. Появляются конкурентность, соревновательность. </w:t>
      </w:r>
      <w:r w:rsidRPr="0053602F">
        <w:rPr>
          <w:rStyle w:val="FontStyle207"/>
          <w:rFonts w:ascii="Times New Roman" w:eastAsia="Calibri" w:hAnsi="Times New Roman" w:cs="Times New Roman"/>
          <w:sz w:val="28"/>
          <w:szCs w:val="28"/>
        </w:rPr>
        <w:t>Последняя важна для сравнения себя сдругим, что ведет к развитию образа Я ребенка, его детализации.</w:t>
      </w:r>
    </w:p>
    <w:p w:rsidR="008C6BE3" w:rsidRPr="0053602F" w:rsidRDefault="008C6BE3" w:rsidP="008C6BE3">
      <w:pPr>
        <w:pStyle w:val="Style11"/>
        <w:widowControl/>
        <w:spacing w:line="240" w:lineRule="auto"/>
        <w:ind w:firstLine="709"/>
        <w:rPr>
          <w:rFonts w:ascii="Times New Roman" w:hAnsi="Times New Roman" w:cs="Times New Roman"/>
          <w:sz w:val="28"/>
          <w:szCs w:val="28"/>
        </w:rPr>
      </w:pPr>
      <w:r w:rsidRPr="0053602F">
        <w:rPr>
          <w:rStyle w:val="FontStyle207"/>
          <w:rFonts w:ascii="Times New Roman" w:eastAsia="Calibri" w:hAnsi="Times New Roman" w:cs="Times New Roman"/>
          <w:sz w:val="28"/>
          <w:szCs w:val="28"/>
        </w:rPr>
        <w:t>Основные достижения возраста связаны с развитием игровой деятель</w:t>
      </w:r>
      <w:r w:rsidRPr="0053602F">
        <w:rPr>
          <w:rStyle w:val="FontStyle207"/>
          <w:rFonts w:ascii="Times New Roman" w:eastAsia="Calibri"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53602F">
        <w:rPr>
          <w:rStyle w:val="FontStyle207"/>
          <w:rFonts w:ascii="Times New Roman" w:eastAsia="Calibri" w:hAnsi="Times New Roman" w:cs="Times New Roman"/>
          <w:sz w:val="28"/>
          <w:szCs w:val="28"/>
        </w:rPr>
        <w:softHyphen/>
        <w:t>ражения, эксцентричностью познавательной позиции; развитием памяти, знимания, речи, познавательной мотивации, совершенствования воспри</w:t>
      </w:r>
      <w:r w:rsidRPr="0053602F">
        <w:rPr>
          <w:rStyle w:val="FontStyle207"/>
          <w:rFonts w:ascii="Times New Roman" w:eastAsia="Calibri" w:hAnsi="Times New Roman" w:cs="Times New Roman"/>
          <w:sz w:val="28"/>
          <w:szCs w:val="28"/>
        </w:rPr>
        <w:softHyphen/>
        <w:t>ятия; формированием потребности в уважении со стороны взрослого, появ</w:t>
      </w:r>
      <w:r w:rsidRPr="0053602F">
        <w:rPr>
          <w:rStyle w:val="FontStyle207"/>
          <w:rFonts w:ascii="Times New Roman" w:eastAsia="Calibri" w:hAnsi="Times New Roman" w:cs="Times New Roman"/>
          <w:sz w:val="28"/>
          <w:szCs w:val="28"/>
        </w:rPr>
        <w:softHyphen/>
        <w:t>лением обидчивости, конкурентности, соревновательности со сверстника</w:t>
      </w:r>
      <w:r w:rsidRPr="0053602F">
        <w:rPr>
          <w:rStyle w:val="FontStyle207"/>
          <w:rFonts w:ascii="Times New Roman" w:eastAsia="Calibri" w:hAnsi="Times New Roman" w:cs="Times New Roman"/>
          <w:sz w:val="28"/>
          <w:szCs w:val="28"/>
        </w:rPr>
        <w:softHyphen/>
        <w:t>ми, дальнейшим развитием образа Я ребенка, его детализацией.</w:t>
      </w:r>
    </w:p>
    <w:p w:rsidR="008C6BE3" w:rsidRPr="006808D7" w:rsidRDefault="008C6BE3" w:rsidP="008C6BE3">
      <w:pPr>
        <w:pStyle w:val="Style77"/>
        <w:widowControl/>
        <w:ind w:firstLine="709"/>
        <w:jc w:val="center"/>
        <w:rPr>
          <w:rStyle w:val="FontStyle223"/>
          <w:rFonts w:ascii="Times New Roman" w:hAnsi="Times New Roman" w:cs="Times New Roman"/>
          <w:sz w:val="24"/>
          <w:szCs w:val="24"/>
          <w:u w:val="single"/>
        </w:rPr>
      </w:pPr>
    </w:p>
    <w:p w:rsidR="008C6BE3" w:rsidRPr="006808D7" w:rsidRDefault="008C6BE3" w:rsidP="008C6BE3">
      <w:pPr>
        <w:pStyle w:val="Style77"/>
        <w:widowControl/>
        <w:ind w:firstLine="709"/>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00D42218">
        <w:rPr>
          <w:rStyle w:val="FontStyle212"/>
          <w:rFonts w:ascii="Times New Roman" w:hAnsi="Times New Roman" w:cs="Times New Roman"/>
          <w:i/>
          <w:sz w:val="24"/>
          <w:szCs w:val="24"/>
        </w:rPr>
        <w:t xml:space="preserve"> ОТ 5 ДО 7 </w:t>
      </w:r>
      <w:r w:rsidRPr="006808D7">
        <w:rPr>
          <w:rStyle w:val="FontStyle212"/>
          <w:rFonts w:ascii="Times New Roman" w:hAnsi="Times New Roman" w:cs="Times New Roman"/>
          <w:i/>
          <w:sz w:val="24"/>
          <w:szCs w:val="24"/>
        </w:rPr>
        <w:t>ЛЕТ</w:t>
      </w:r>
    </w:p>
    <w:p w:rsidR="008C6BE3" w:rsidRPr="0053602F" w:rsidRDefault="008C6BE3" w:rsidP="008C6BE3">
      <w:pPr>
        <w:pStyle w:val="Style77"/>
        <w:widowControl/>
        <w:ind w:firstLine="709"/>
        <w:jc w:val="center"/>
        <w:rPr>
          <w:rStyle w:val="FontStyle251"/>
          <w:rFonts w:ascii="Times New Roman" w:hAnsi="Times New Roman" w:cs="Times New Roman"/>
          <w:sz w:val="28"/>
          <w:szCs w:val="28"/>
          <w:u w:val="single"/>
        </w:rPr>
      </w:pPr>
    </w:p>
    <w:p w:rsidR="008C6BE3" w:rsidRPr="0053602F" w:rsidRDefault="0053602F"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w:t>
      </w:r>
      <w:r w:rsidR="00D42218">
        <w:rPr>
          <w:rStyle w:val="FontStyle207"/>
          <w:rFonts w:ascii="Times New Roman" w:eastAsia="Calibri" w:hAnsi="Times New Roman" w:cs="Times New Roman"/>
          <w:sz w:val="28"/>
          <w:szCs w:val="28"/>
        </w:rPr>
        <w:t xml:space="preserve"> ДО </w:t>
      </w:r>
      <w:r w:rsidR="008C6BE3" w:rsidRPr="0053602F">
        <w:rPr>
          <w:rStyle w:val="FontStyle207"/>
          <w:rFonts w:ascii="Times New Roman" w:eastAsia="Calibri" w:hAnsi="Times New Roman" w:cs="Times New Roman"/>
          <w:sz w:val="28"/>
          <w:szCs w:val="28"/>
        </w:rPr>
        <w:t xml:space="preserve"> воспитанники шестого года жизни уже </w:t>
      </w:r>
      <w:r w:rsidR="008C6BE3" w:rsidRPr="0053602F">
        <w:rPr>
          <w:rStyle w:val="FontStyle202"/>
          <w:rFonts w:ascii="Times New Roman" w:hAnsi="Times New Roman" w:cs="Times New Roman"/>
          <w:sz w:val="28"/>
          <w:szCs w:val="28"/>
        </w:rPr>
        <w:t xml:space="preserve">могут распределять </w:t>
      </w:r>
      <w:r w:rsidR="008C6BE3" w:rsidRPr="0053602F">
        <w:rPr>
          <w:rStyle w:val="FontStyle207"/>
          <w:rFonts w:ascii="Times New Roman" w:eastAsia="Calibri" w:hAnsi="Times New Roman" w:cs="Times New Roman"/>
          <w:sz w:val="28"/>
          <w:szCs w:val="28"/>
        </w:rPr>
        <w:t xml:space="preserve">роли до </w:t>
      </w:r>
      <w:r w:rsidR="008C6BE3" w:rsidRPr="0053602F">
        <w:rPr>
          <w:rStyle w:val="FontStyle202"/>
          <w:rFonts w:ascii="Times New Roman" w:hAnsi="Times New Roman" w:cs="Times New Roman"/>
          <w:sz w:val="28"/>
          <w:szCs w:val="28"/>
        </w:rPr>
        <w:t xml:space="preserve">начала игры </w:t>
      </w:r>
      <w:r w:rsidR="008C6BE3" w:rsidRPr="0053602F">
        <w:rPr>
          <w:rStyle w:val="FontStyle207"/>
          <w:rFonts w:ascii="Times New Roman" w:eastAsia="Calibri" w:hAnsi="Times New Roman" w:cs="Times New Roman"/>
          <w:sz w:val="28"/>
          <w:szCs w:val="28"/>
        </w:rPr>
        <w:t xml:space="preserve">и </w:t>
      </w:r>
      <w:r w:rsidR="008C6BE3" w:rsidRPr="0053602F">
        <w:rPr>
          <w:rStyle w:val="FontStyle202"/>
          <w:rFonts w:ascii="Times New Roman" w:hAnsi="Times New Roman" w:cs="Times New Roman"/>
          <w:sz w:val="28"/>
          <w:szCs w:val="28"/>
        </w:rPr>
        <w:t xml:space="preserve">строить свое поведение, придерживаясь </w:t>
      </w:r>
      <w:r w:rsidR="008C6BE3" w:rsidRPr="0053602F">
        <w:rPr>
          <w:rStyle w:val="FontStyle207"/>
          <w:rFonts w:ascii="Times New Roman" w:eastAsia="Calibri"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008C6BE3" w:rsidRPr="0053602F">
        <w:rPr>
          <w:rStyle w:val="FontStyle251"/>
          <w:rFonts w:ascii="Times New Roman" w:hAnsi="Times New Roman" w:cs="Times New Roman"/>
          <w:sz w:val="28"/>
          <w:szCs w:val="28"/>
        </w:rPr>
        <w:t xml:space="preserve">. </w:t>
      </w:r>
      <w:r w:rsidR="008C6BE3" w:rsidRPr="0053602F">
        <w:rPr>
          <w:rStyle w:val="FontStyle207"/>
          <w:rFonts w:ascii="Times New Roman" w:eastAsia="Calibri"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008C6BE3" w:rsidRPr="0053602F">
        <w:rPr>
          <w:rStyle w:val="FontStyle251"/>
          <w:rFonts w:ascii="Times New Roman" w:hAnsi="Times New Roman" w:cs="Times New Roman"/>
          <w:b w:val="0"/>
          <w:sz w:val="28"/>
          <w:szCs w:val="28"/>
        </w:rPr>
        <w:t xml:space="preserve">В </w:t>
      </w:r>
      <w:r w:rsidR="008C6BE3" w:rsidRPr="0053602F">
        <w:rPr>
          <w:rStyle w:val="FontStyle207"/>
          <w:rFonts w:ascii="Times New Roman" w:eastAsia="Calibri"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C6BE3" w:rsidRPr="0053602F" w:rsidRDefault="008C6BE3" w:rsidP="008C6BE3">
      <w:pPr>
        <w:pStyle w:val="Style5"/>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Развивается изобразительная деятельность детей. Это </w:t>
      </w:r>
      <w:r w:rsidRPr="0053602F">
        <w:rPr>
          <w:rStyle w:val="FontStyle202"/>
          <w:rFonts w:ascii="Times New Roman" w:hAnsi="Times New Roman" w:cs="Times New Roman"/>
          <w:sz w:val="28"/>
          <w:szCs w:val="28"/>
        </w:rPr>
        <w:t xml:space="preserve">возраст наиболееактивного рисования. </w:t>
      </w:r>
      <w:r w:rsidRPr="0053602F">
        <w:rPr>
          <w:rStyle w:val="FontStyle207"/>
          <w:rFonts w:ascii="Times New Roman" w:eastAsia="Calibri"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иллюстрастрации к фильмам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динамичные о</w:t>
      </w:r>
      <w:r w:rsidRPr="0053602F">
        <w:rPr>
          <w:rStyle w:val="FontStyle280"/>
          <w:rFonts w:ascii="Times New Roman" w:hAnsi="Times New Roman" w:cs="Times New Roman"/>
          <w:sz w:val="28"/>
          <w:szCs w:val="28"/>
        </w:rPr>
        <w:t xml:space="preserve">тношения. </w:t>
      </w:r>
      <w:r w:rsidRPr="0053602F">
        <w:rPr>
          <w:rStyle w:val="FontStyle207"/>
          <w:rFonts w:ascii="Times New Roman" w:eastAsia="Calibri"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sidRPr="0053602F">
        <w:rPr>
          <w:rStyle w:val="FontStyle207"/>
          <w:rFonts w:ascii="Times New Roman" w:eastAsia="Calibri" w:hAnsi="Times New Roman" w:cs="Times New Roman"/>
          <w:sz w:val="28"/>
          <w:szCs w:val="28"/>
        </w:rPr>
        <w:lastRenderedPageBreak/>
        <w:t xml:space="preserve">детализированным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пропорциональным. По рисунку можно судить о половой принадлежности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эмоциональном состоянии изображенного человека.</w:t>
      </w:r>
    </w:p>
    <w:p w:rsidR="008C6BE3" w:rsidRPr="0053602F" w:rsidRDefault="008C6BE3" w:rsidP="008C6BE3">
      <w:pPr>
        <w:pStyle w:val="Style90"/>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53602F">
        <w:rPr>
          <w:rStyle w:val="FontStyle280"/>
          <w:rFonts w:ascii="Times New Roman" w:hAnsi="Times New Roman" w:cs="Times New Roman"/>
          <w:sz w:val="28"/>
          <w:szCs w:val="28"/>
        </w:rPr>
        <w:t xml:space="preserve">и </w:t>
      </w:r>
      <w:r w:rsidRPr="0053602F">
        <w:rPr>
          <w:rStyle w:val="FontStyle207"/>
          <w:rFonts w:ascii="Times New Roman" w:eastAsia="Calibri"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53602F">
        <w:rPr>
          <w:rStyle w:val="FontStyle202"/>
          <w:rFonts w:ascii="Times New Roman" w:hAnsi="Times New Roman" w:cs="Times New Roman"/>
          <w:sz w:val="28"/>
          <w:szCs w:val="28"/>
        </w:rPr>
        <w:t xml:space="preserve">Овладевают обобщенным способом обследования </w:t>
      </w:r>
      <w:r w:rsidRPr="0053602F">
        <w:rPr>
          <w:rStyle w:val="FontStyle207"/>
          <w:rFonts w:ascii="Times New Roman" w:eastAsia="Calibri" w:hAnsi="Times New Roman" w:cs="Times New Roman"/>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53602F">
        <w:rPr>
          <w:rStyle w:val="FontStyle281"/>
          <w:rFonts w:ascii="Times New Roman" w:hAnsi="Times New Roman" w:cs="Times New Roman"/>
          <w:sz w:val="28"/>
          <w:szCs w:val="28"/>
        </w:rPr>
        <w:t xml:space="preserve">этом </w:t>
      </w:r>
      <w:r w:rsidRPr="0053602F">
        <w:rPr>
          <w:rStyle w:val="FontStyle207"/>
          <w:rFonts w:ascii="Times New Roman" w:eastAsia="Calibri" w:hAnsi="Times New Roman" w:cs="Times New Roman"/>
          <w:sz w:val="28"/>
          <w:szCs w:val="28"/>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53602F">
        <w:rPr>
          <w:rStyle w:val="FontStyle281"/>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53602F">
        <w:rPr>
          <w:rStyle w:val="FontStyle207"/>
          <w:rFonts w:ascii="Times New Roman" w:eastAsia="Calibri" w:hAnsi="Times New Roman" w:cs="Times New Roman"/>
          <w:sz w:val="28"/>
          <w:szCs w:val="28"/>
        </w:rPr>
        <w:softHyphen/>
        <w:t>жутся правильными только в том случае, если дети будут применять адек</w:t>
      </w:r>
      <w:r w:rsidRPr="0053602F">
        <w:rPr>
          <w:rStyle w:val="FontStyle207"/>
          <w:rFonts w:ascii="Times New Roman" w:eastAsia="Calibri" w:hAnsi="Times New Roman" w:cs="Times New Roman"/>
          <w:sz w:val="28"/>
          <w:szCs w:val="28"/>
        </w:rPr>
        <w:softHyphen/>
        <w:t>ватные мыслительные средства. Среди них можно выделить схематизиро</w:t>
      </w:r>
      <w:r w:rsidRPr="0053602F">
        <w:rPr>
          <w:rStyle w:val="FontStyle207"/>
          <w:rFonts w:ascii="Times New Roman" w:eastAsia="Calibri" w:hAnsi="Times New Roman" w:cs="Times New Roman"/>
          <w:sz w:val="28"/>
          <w:szCs w:val="28"/>
        </w:rPr>
        <w:softHyphen/>
        <w:t xml:space="preserve">ванные представления, которые возникают </w:t>
      </w:r>
      <w:r w:rsidRPr="0053602F">
        <w:rPr>
          <w:rStyle w:val="FontStyle281"/>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53602F">
        <w:rPr>
          <w:rStyle w:val="FontStyle281"/>
          <w:rFonts w:ascii="Times New Roman" w:hAnsi="Times New Roman" w:cs="Times New Roman"/>
          <w:sz w:val="28"/>
          <w:szCs w:val="28"/>
        </w:rPr>
        <w:t xml:space="preserve">объектов </w:t>
      </w:r>
      <w:r w:rsidRPr="0053602F">
        <w:rPr>
          <w:rStyle w:val="FontStyle207"/>
          <w:rFonts w:ascii="Times New Roman" w:eastAsia="Calibri" w:hAnsi="Times New Roman" w:cs="Times New Roman"/>
          <w:sz w:val="28"/>
          <w:szCs w:val="28"/>
        </w:rPr>
        <w:t xml:space="preserve">и явлений (представления о цикличности изменений): представления </w:t>
      </w:r>
      <w:r w:rsidRPr="0053602F">
        <w:rPr>
          <w:rStyle w:val="FontStyle281"/>
          <w:rFonts w:ascii="Times New Roman" w:hAnsi="Times New Roman" w:cs="Times New Roman"/>
          <w:sz w:val="28"/>
          <w:szCs w:val="28"/>
        </w:rPr>
        <w:t xml:space="preserve">о </w:t>
      </w:r>
      <w:r w:rsidRPr="0053602F">
        <w:rPr>
          <w:rStyle w:val="FontStyle207"/>
          <w:rFonts w:ascii="Times New Roman" w:eastAsia="Calibri" w:hAnsi="Times New Roman" w:cs="Times New Roman"/>
          <w:sz w:val="28"/>
          <w:szCs w:val="28"/>
        </w:rPr>
        <w:t>смене времен года, дня и ночи, об увеличении и уменьшении объектов</w:t>
      </w:r>
      <w:r w:rsidRPr="0053602F">
        <w:rPr>
          <w:rStyle w:val="FontStyle207"/>
          <w:rFonts w:ascii="Times New Roman" w:eastAsia="Calibri" w:hAnsi="Times New Roman" w:cs="Times New Roman"/>
          <w:sz w:val="28"/>
          <w:szCs w:val="28"/>
          <w:vertAlign w:val="superscript"/>
        </w:rPr>
        <w:t>-</w:t>
      </w:r>
      <w:r w:rsidRPr="0053602F">
        <w:rPr>
          <w:rStyle w:val="FontStyle207"/>
          <w:rFonts w:ascii="Times New Roman" w:eastAsia="Calibri" w:hAnsi="Times New Roman" w:cs="Times New Roman"/>
          <w:sz w:val="28"/>
          <w:szCs w:val="28"/>
        </w:rPr>
        <w:t xml:space="preserve">в результате различных воздействий, представления </w:t>
      </w:r>
      <w:r w:rsidRPr="0053602F">
        <w:rPr>
          <w:rStyle w:val="FontStyle281"/>
          <w:rFonts w:ascii="Times New Roman" w:hAnsi="Times New Roman" w:cs="Times New Roman"/>
          <w:sz w:val="28"/>
          <w:szCs w:val="28"/>
        </w:rPr>
        <w:t xml:space="preserve">о </w:t>
      </w:r>
      <w:r w:rsidRPr="0053602F">
        <w:rPr>
          <w:rStyle w:val="FontStyle207"/>
          <w:rFonts w:ascii="Times New Roman" w:eastAsia="Calibri" w:hAnsi="Times New Roman" w:cs="Times New Roman"/>
          <w:sz w:val="28"/>
          <w:szCs w:val="28"/>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53602F">
        <w:rPr>
          <w:rStyle w:val="FontStyle207"/>
          <w:rFonts w:ascii="Times New Roman" w:eastAsia="Calibri" w:hAnsi="Times New Roman" w:cs="Times New Roman"/>
          <w:sz w:val="28"/>
          <w:szCs w:val="28"/>
        </w:rPr>
        <w:softHyphen/>
        <w:t xml:space="preserve">екты по признакам, которые могут </w:t>
      </w:r>
      <w:r w:rsidRPr="0053602F">
        <w:rPr>
          <w:rStyle w:val="FontStyle207"/>
          <w:rFonts w:ascii="Times New Roman" w:eastAsia="Calibri" w:hAnsi="Times New Roman" w:cs="Times New Roman"/>
          <w:sz w:val="28"/>
          <w:szCs w:val="28"/>
        </w:rPr>
        <w:lastRenderedPageBreak/>
        <w:t>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53602F">
        <w:rPr>
          <w:rStyle w:val="FontStyle207"/>
          <w:rFonts w:ascii="Times New Roman" w:eastAsia="Calibri" w:hAnsi="Times New Roman" w:cs="Times New Roman"/>
          <w:sz w:val="28"/>
          <w:szCs w:val="28"/>
        </w:rPr>
        <w:softHyphen/>
        <w:t>ные объяснения, если анализируемые отношения не выходят за пределы их наглядного опыта.</w:t>
      </w:r>
    </w:p>
    <w:p w:rsidR="008C6BE3" w:rsidRPr="0053602F" w:rsidRDefault="008C6BE3" w:rsidP="008C6BE3">
      <w:pPr>
        <w:pStyle w:val="Style11"/>
        <w:widowControl/>
        <w:spacing w:line="240" w:lineRule="auto"/>
        <w:ind w:firstLine="709"/>
        <w:rPr>
          <w:rStyle w:val="FontStyle202"/>
          <w:rFonts w:ascii="Times New Roman" w:hAnsi="Times New Roman" w:cs="Times New Roman"/>
          <w:sz w:val="28"/>
          <w:szCs w:val="28"/>
        </w:rPr>
      </w:pPr>
      <w:r w:rsidRPr="0053602F">
        <w:rPr>
          <w:rStyle w:val="FontStyle207"/>
          <w:rFonts w:ascii="Times New Roman" w:eastAsia="Calibri" w:hAnsi="Times New Roman" w:cs="Times New Roman"/>
          <w:sz w:val="28"/>
          <w:szCs w:val="28"/>
        </w:rPr>
        <w:t>Развитие воображения в этом возрасте позволяет детям сочинять доста</w:t>
      </w:r>
      <w:r w:rsidRPr="0053602F">
        <w:rPr>
          <w:rStyle w:val="FontStyle207"/>
          <w:rFonts w:ascii="Times New Roman" w:eastAsia="Calibri" w:hAnsi="Times New Roman" w:cs="Times New Roman"/>
          <w:sz w:val="28"/>
          <w:szCs w:val="28"/>
        </w:rPr>
        <w:softHyphen/>
        <w:t xml:space="preserve">точно оригинальные и последовательно разворачивающиеся истории. Воображение будет </w:t>
      </w:r>
      <w:r w:rsidRPr="0053602F">
        <w:rPr>
          <w:rStyle w:val="FontStyle202"/>
          <w:rFonts w:ascii="Times New Roman" w:hAnsi="Times New Roman" w:cs="Times New Roman"/>
          <w:sz w:val="28"/>
          <w:szCs w:val="28"/>
        </w:rPr>
        <w:t>активно развиваться лишь при условии проведения специальной работы по его активизации.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3602F">
        <w:rPr>
          <w:rStyle w:val="FontStyle202"/>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 xml:space="preserve">сюжетно-ролевой игре и </w:t>
      </w:r>
      <w:r w:rsidRPr="0053602F">
        <w:rPr>
          <w:rStyle w:val="FontStyle202"/>
          <w:rFonts w:ascii="Times New Roman" w:hAnsi="Times New Roman" w:cs="Times New Roman"/>
          <w:sz w:val="28"/>
          <w:szCs w:val="28"/>
        </w:rPr>
        <w:t xml:space="preserve">в </w:t>
      </w:r>
      <w:r w:rsidRPr="0053602F">
        <w:rPr>
          <w:rStyle w:val="FontStyle207"/>
          <w:rFonts w:ascii="Times New Roman" w:eastAsia="Calibri" w:hAnsi="Times New Roman" w:cs="Times New Roman"/>
          <w:sz w:val="28"/>
          <w:szCs w:val="28"/>
        </w:rPr>
        <w:t>повседневной жизни.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Совершенствуется грамматический строй речи. Дети используют прак</w:t>
      </w:r>
      <w:r w:rsidRPr="0053602F">
        <w:rPr>
          <w:rStyle w:val="FontStyle207"/>
          <w:rFonts w:ascii="Times New Roman" w:eastAsia="Calibri"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8C6BE3" w:rsidRPr="0053602F" w:rsidRDefault="008C6BE3" w:rsidP="008C6BE3">
      <w:pPr>
        <w:pStyle w:val="Style52"/>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3602F">
        <w:rPr>
          <w:rStyle w:val="FontStyle252"/>
          <w:rFonts w:ascii="Times New Roman" w:hAnsi="Times New Roman" w:cs="Times New Roman"/>
          <w:sz w:val="28"/>
          <w:szCs w:val="28"/>
        </w:rPr>
        <w:t xml:space="preserve">, </w:t>
      </w:r>
      <w:r w:rsidRPr="0053602F">
        <w:rPr>
          <w:rStyle w:val="FontStyle207"/>
          <w:rFonts w:ascii="Times New Roman" w:eastAsia="Calibri" w:hAnsi="Times New Roman" w:cs="Times New Roman"/>
          <w:sz w:val="28"/>
          <w:szCs w:val="28"/>
        </w:rPr>
        <w:t>образ Я.</w:t>
      </w:r>
    </w:p>
    <w:p w:rsidR="008C6BE3" w:rsidRPr="0053602F" w:rsidRDefault="008C6BE3" w:rsidP="008C6BE3">
      <w:pPr>
        <w:pStyle w:val="Style77"/>
        <w:widowControl/>
        <w:ind w:firstLine="709"/>
        <w:rPr>
          <w:rStyle w:val="FontStyle223"/>
          <w:rFonts w:ascii="Times New Roman" w:hAnsi="Times New Roman" w:cs="Times New Roman"/>
          <w:sz w:val="28"/>
          <w:szCs w:val="28"/>
          <w:u w:val="single"/>
        </w:rPr>
      </w:pPr>
    </w:p>
    <w:p w:rsidR="008C6BE3" w:rsidRPr="006808D7" w:rsidRDefault="008C6BE3" w:rsidP="008C6BE3">
      <w:pPr>
        <w:pStyle w:val="Style77"/>
        <w:widowControl/>
        <w:ind w:firstLine="709"/>
        <w:jc w:val="center"/>
        <w:rPr>
          <w:rStyle w:val="FontStyle212"/>
          <w:rFonts w:ascii="Times New Roman" w:hAnsi="Times New Roman" w:cs="Times New Roman"/>
          <w:i/>
          <w:sz w:val="24"/>
          <w:szCs w:val="24"/>
        </w:rPr>
      </w:pPr>
      <w:r w:rsidRPr="006808D7">
        <w:rPr>
          <w:rStyle w:val="FontStyle223"/>
          <w:rFonts w:ascii="Times New Roman" w:hAnsi="Times New Roman" w:cs="Times New Roman"/>
          <w:i/>
          <w:sz w:val="24"/>
          <w:szCs w:val="24"/>
        </w:rPr>
        <w:t>ВОЗРАСТНЫЕ ОСОБЕННОСТИ ДЕТЕЙ</w:t>
      </w:r>
      <w:r w:rsidRPr="006808D7">
        <w:rPr>
          <w:rStyle w:val="FontStyle212"/>
          <w:rFonts w:ascii="Times New Roman" w:hAnsi="Times New Roman" w:cs="Times New Roman"/>
          <w:i/>
          <w:sz w:val="24"/>
          <w:szCs w:val="24"/>
        </w:rPr>
        <w:t xml:space="preserve"> ОТ 6 ДО 7 ЛЕТ</w:t>
      </w:r>
    </w:p>
    <w:p w:rsidR="008C6BE3" w:rsidRPr="006808D7" w:rsidRDefault="008C6BE3" w:rsidP="008C6BE3">
      <w:pPr>
        <w:pStyle w:val="Style77"/>
        <w:widowControl/>
        <w:ind w:firstLine="709"/>
        <w:jc w:val="center"/>
        <w:rPr>
          <w:rFonts w:ascii="Times New Roman" w:hAnsi="Times New Roman" w:cs="Times New Roman"/>
          <w:b/>
          <w:bCs/>
          <w:u w:val="single"/>
        </w:rPr>
      </w:pPr>
    </w:p>
    <w:p w:rsidR="008C6BE3" w:rsidRPr="0053602F" w:rsidRDefault="0053602F"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В </w:t>
      </w:r>
      <w:r w:rsidR="00D42218">
        <w:rPr>
          <w:rStyle w:val="FontStyle207"/>
          <w:rFonts w:ascii="Times New Roman" w:eastAsia="Calibri" w:hAnsi="Times New Roman" w:cs="Times New Roman"/>
          <w:sz w:val="28"/>
          <w:szCs w:val="28"/>
        </w:rPr>
        <w:t xml:space="preserve"> ДО </w:t>
      </w:r>
      <w:r w:rsidR="008C6BE3" w:rsidRPr="0053602F">
        <w:rPr>
          <w:rStyle w:val="FontStyle207"/>
          <w:rFonts w:ascii="Times New Roman" w:eastAsia="Calibri" w:hAnsi="Times New Roman" w:cs="Times New Roman"/>
          <w:sz w:val="28"/>
          <w:szCs w:val="28"/>
        </w:rPr>
        <w:t xml:space="preserve">воспитанники в сюжетно-ролевых играх дети подготовительной к школе группы </w:t>
      </w:r>
      <w:r w:rsidR="008C6BE3" w:rsidRPr="0053602F">
        <w:rPr>
          <w:rStyle w:val="FontStyle292"/>
          <w:rFonts w:ascii="Times New Roman" w:hAnsi="Times New Roman" w:cs="Times New Roman"/>
          <w:b w:val="0"/>
          <w:sz w:val="28"/>
          <w:szCs w:val="28"/>
        </w:rPr>
        <w:t xml:space="preserve">начинают осваивать сложные взаимодействия людей, </w:t>
      </w:r>
      <w:r w:rsidR="008C6BE3" w:rsidRPr="0053602F">
        <w:rPr>
          <w:rStyle w:val="FontStyle207"/>
          <w:rFonts w:ascii="Times New Roman" w:eastAsia="Calibri" w:hAnsi="Times New Roman" w:cs="Times New Roman"/>
          <w:sz w:val="28"/>
          <w:szCs w:val="28"/>
        </w:rPr>
        <w:t>отражающие харак</w:t>
      </w:r>
      <w:r w:rsidR="008C6BE3" w:rsidRPr="0053602F">
        <w:rPr>
          <w:rStyle w:val="FontStyle207"/>
          <w:rFonts w:ascii="Times New Roman" w:eastAsia="Calibri" w:hAnsi="Times New Roman" w:cs="Times New Roman"/>
          <w:sz w:val="28"/>
          <w:szCs w:val="28"/>
        </w:rPr>
        <w:softHyphen/>
        <w:t>терные значимые жизненные ситуации, например, свадьбу, рождение ре</w:t>
      </w:r>
      <w:r w:rsidR="008C6BE3" w:rsidRPr="0053602F">
        <w:rPr>
          <w:rStyle w:val="FontStyle207"/>
          <w:rFonts w:ascii="Times New Roman" w:eastAsia="Calibri" w:hAnsi="Times New Roman" w:cs="Times New Roman"/>
          <w:sz w:val="28"/>
          <w:szCs w:val="28"/>
        </w:rPr>
        <w:softHyphen/>
        <w:t>бенка, болезнь, трудоустройство и т. 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92"/>
          <w:rFonts w:ascii="Times New Roman" w:hAnsi="Times New Roman" w:cs="Times New Roman"/>
          <w:b w:val="0"/>
          <w:sz w:val="28"/>
          <w:szCs w:val="28"/>
        </w:rPr>
        <w:t xml:space="preserve">Игровые действия детей становятся более сложными, </w:t>
      </w:r>
      <w:r w:rsidRPr="0053602F">
        <w:rPr>
          <w:rStyle w:val="FontStyle207"/>
          <w:rFonts w:ascii="Times New Roman" w:eastAsia="Calibri" w:hAnsi="Times New Roman" w:cs="Times New Roman"/>
          <w:sz w:val="28"/>
          <w:szCs w:val="28"/>
        </w:rPr>
        <w:t>обретают особый смысл, который не всегда открывается взрослому. Игровое пространст</w:t>
      </w:r>
      <w:r w:rsidRPr="0053602F">
        <w:rPr>
          <w:rStyle w:val="FontStyle207"/>
          <w:rFonts w:ascii="Times New Roman" w:eastAsia="Calibri"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53602F">
        <w:rPr>
          <w:rStyle w:val="FontStyle207"/>
          <w:rFonts w:ascii="Times New Roman" w:eastAsia="Calibri" w:hAnsi="Times New Roman" w:cs="Times New Roman"/>
          <w:sz w:val="28"/>
          <w:szCs w:val="28"/>
        </w:rPr>
        <w:softHyphen/>
        <w:t xml:space="preserve">вать </w:t>
      </w:r>
      <w:r w:rsidRPr="0053602F">
        <w:rPr>
          <w:rStyle w:val="FontStyle207"/>
          <w:rFonts w:ascii="Times New Roman" w:eastAsia="Calibri" w:hAnsi="Times New Roman" w:cs="Times New Roman"/>
          <w:sz w:val="28"/>
          <w:szCs w:val="28"/>
        </w:rPr>
        <w:lastRenderedPageBreak/>
        <w:t>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3602F">
        <w:rPr>
          <w:rStyle w:val="FontStyle207"/>
          <w:rFonts w:ascii="Times New Roman" w:eastAsia="Calibri" w:hAnsi="Times New Roman"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53602F">
        <w:rPr>
          <w:rStyle w:val="FontStyle207"/>
          <w:rFonts w:ascii="Times New Roman" w:eastAsia="Calibri" w:hAnsi="Times New Roman" w:cs="Times New Roman"/>
          <w:sz w:val="28"/>
          <w:szCs w:val="28"/>
        </w:rPr>
        <w:softHyphen/>
        <w:t>рами и подчиняется инспектору ГИБДД. Если логика игры требует появ</w:t>
      </w:r>
      <w:r w:rsidRPr="0053602F">
        <w:rPr>
          <w:rStyle w:val="FontStyle207"/>
          <w:rFonts w:ascii="Times New Roman" w:eastAsia="Calibri"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53602F">
        <w:rPr>
          <w:rStyle w:val="FontStyle292"/>
          <w:rFonts w:ascii="Times New Roman" w:hAnsi="Times New Roman" w:cs="Times New Roman"/>
          <w:b w:val="0"/>
          <w:sz w:val="28"/>
          <w:szCs w:val="28"/>
        </w:rPr>
        <w:t>испол</w:t>
      </w:r>
      <w:r w:rsidRPr="0053602F">
        <w:rPr>
          <w:rStyle w:val="FontStyle207"/>
          <w:rFonts w:ascii="Times New Roman" w:eastAsia="Calibri" w:hAnsi="Times New Roman" w:cs="Times New Roman"/>
          <w:sz w:val="28"/>
          <w:szCs w:val="28"/>
        </w:rPr>
        <w:t>нение роли тем или иным участником игры.</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Образы из окружающей жизни и литературных произведений, переда</w:t>
      </w:r>
      <w:r w:rsidRPr="0053602F">
        <w:rPr>
          <w:rStyle w:val="FontStyle207"/>
          <w:rFonts w:ascii="Times New Roman" w:eastAsia="Calibri" w:hAnsi="Times New Roman" w:cs="Times New Roman"/>
          <w:sz w:val="28"/>
          <w:szCs w:val="28"/>
        </w:rPr>
        <w:softHyphen/>
        <w:t xml:space="preserve">ваемые детьми в изобразительной деятельности, становятся сложнее. </w:t>
      </w:r>
      <w:r w:rsidRPr="0053602F">
        <w:rPr>
          <w:rStyle w:val="FontStyle292"/>
          <w:rFonts w:ascii="Times New Roman" w:hAnsi="Times New Roman" w:cs="Times New Roman"/>
          <w:b w:val="0"/>
          <w:sz w:val="28"/>
          <w:szCs w:val="28"/>
        </w:rPr>
        <w:t xml:space="preserve">Рисунки приобретают более детализированный характер, обогащается их цветовая гамма. </w:t>
      </w:r>
      <w:r w:rsidRPr="0053602F">
        <w:rPr>
          <w:rStyle w:val="FontStyle207"/>
          <w:rFonts w:ascii="Times New Roman" w:eastAsia="Calibri"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53602F">
        <w:rPr>
          <w:rStyle w:val="FontStyle207"/>
          <w:rFonts w:ascii="Times New Roman" w:eastAsia="Calibri"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Изображение человека становится </w:t>
      </w:r>
      <w:r w:rsidRPr="0053602F">
        <w:rPr>
          <w:rStyle w:val="FontStyle292"/>
          <w:rFonts w:ascii="Times New Roman" w:hAnsi="Times New Roman" w:cs="Times New Roman"/>
          <w:b w:val="0"/>
          <w:sz w:val="28"/>
          <w:szCs w:val="28"/>
        </w:rPr>
        <w:t xml:space="preserve">еще </w:t>
      </w:r>
      <w:r w:rsidRPr="0053602F">
        <w:rPr>
          <w:rStyle w:val="FontStyle207"/>
          <w:rFonts w:ascii="Times New Roman" w:eastAsia="Calibri" w:hAnsi="Times New Roman" w:cs="Times New Roman"/>
          <w:sz w:val="28"/>
          <w:szCs w:val="28"/>
        </w:rPr>
        <w:t>более детализированным и про</w:t>
      </w:r>
      <w:r w:rsidRPr="0053602F">
        <w:rPr>
          <w:rStyle w:val="FontStyle207"/>
          <w:rFonts w:ascii="Times New Roman" w:eastAsia="Calibri" w:hAnsi="Times New Roman" w:cs="Times New Roman"/>
          <w:sz w:val="28"/>
          <w:szCs w:val="28"/>
        </w:rPr>
        <w:softHyphen/>
        <w:t xml:space="preserve">порциональным. Появляются пальцы на руках, глаза, рот, </w:t>
      </w:r>
      <w:r w:rsidRPr="0053602F">
        <w:rPr>
          <w:rStyle w:val="FontStyle292"/>
          <w:rFonts w:ascii="Times New Roman" w:hAnsi="Times New Roman" w:cs="Times New Roman"/>
          <w:b w:val="0"/>
          <w:sz w:val="28"/>
          <w:szCs w:val="28"/>
        </w:rPr>
        <w:t>нос, брови, под</w:t>
      </w:r>
      <w:r w:rsidRPr="0053602F">
        <w:rPr>
          <w:rStyle w:val="FontStyle207"/>
          <w:rFonts w:ascii="Times New Roman" w:eastAsia="Calibri" w:hAnsi="Times New Roman" w:cs="Times New Roman"/>
          <w:sz w:val="28"/>
          <w:szCs w:val="28"/>
        </w:rPr>
        <w:t>бородок. Одежда может быть украшена различными деталями.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При правильном педагогическом подходе у детей формируются худо</w:t>
      </w:r>
      <w:r w:rsidRPr="0053602F">
        <w:rPr>
          <w:rStyle w:val="FontStyle207"/>
          <w:rFonts w:ascii="Times New Roman" w:eastAsia="Calibri" w:hAnsi="Times New Roman" w:cs="Times New Roman"/>
          <w:sz w:val="28"/>
          <w:szCs w:val="28"/>
        </w:rPr>
        <w:softHyphen/>
        <w:t>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w:t>
      </w:r>
      <w:r w:rsidRPr="0053602F">
        <w:rPr>
          <w:rStyle w:val="FontStyle207"/>
          <w:rFonts w:ascii="Times New Roman" w:eastAsia="Calibri" w:hAnsi="Times New Roman" w:cs="Times New Roman"/>
          <w:sz w:val="28"/>
          <w:szCs w:val="28"/>
        </w:rPr>
        <w:softHyphen/>
        <w:t xml:space="preserve">щенными способами анализа как изображений, так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пропорци</w:t>
      </w:r>
      <w:r w:rsidRPr="0053602F">
        <w:rPr>
          <w:rStyle w:val="FontStyle207"/>
          <w:rFonts w:ascii="Times New Roman" w:eastAsia="Calibri" w:hAnsi="Times New Roman" w:cs="Times New Roman"/>
          <w:sz w:val="28"/>
          <w:szCs w:val="28"/>
        </w:rPr>
        <w:softHyphen/>
        <w:t>ональными, их строительство осуществляется на основе зрительной ориентировки.</w:t>
      </w:r>
    </w:p>
    <w:p w:rsidR="008C6BE3" w:rsidRPr="0053602F" w:rsidRDefault="008C6BE3" w:rsidP="008C6BE3">
      <w:pPr>
        <w:pStyle w:val="Style11"/>
        <w:widowControl/>
        <w:tabs>
          <w:tab w:val="left" w:pos="7402"/>
        </w:tabs>
        <w:spacing w:line="240" w:lineRule="auto"/>
        <w:ind w:firstLine="709"/>
        <w:rPr>
          <w:rStyle w:val="FontStyle29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Дети быстро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 xml:space="preserve">правильно подбирают необходимый материал. Они </w:t>
      </w:r>
      <w:r w:rsidRPr="0053602F">
        <w:rPr>
          <w:rStyle w:val="FontStyle292"/>
          <w:rFonts w:ascii="Times New Roman" w:hAnsi="Times New Roman" w:cs="Times New Roman"/>
          <w:b w:val="0"/>
          <w:sz w:val="28"/>
          <w:szCs w:val="28"/>
        </w:rPr>
        <w:t>доста</w:t>
      </w:r>
      <w:r w:rsidRPr="0053602F">
        <w:rPr>
          <w:rStyle w:val="FontStyle207"/>
          <w:rFonts w:ascii="Times New Roman" w:eastAsia="Calibri"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3602F">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rsidR="008C6BE3" w:rsidRPr="0053602F" w:rsidRDefault="008C6BE3" w:rsidP="008C6BE3">
      <w:pPr>
        <w:pStyle w:val="Style11"/>
        <w:widowControl/>
        <w:spacing w:line="240" w:lineRule="auto"/>
        <w:ind w:firstLine="709"/>
        <w:rPr>
          <w:rStyle w:val="FontStyle292"/>
          <w:rFonts w:ascii="Times New Roman" w:hAnsi="Times New Roman" w:cs="Times New Roman"/>
          <w:b w:val="0"/>
          <w:sz w:val="28"/>
          <w:szCs w:val="28"/>
        </w:rPr>
      </w:pPr>
      <w:r w:rsidRPr="0053602F">
        <w:rPr>
          <w:rStyle w:val="FontStyle207"/>
          <w:rFonts w:ascii="Times New Roman" w:eastAsia="Calibri" w:hAnsi="Times New Roman" w:cs="Times New Roman"/>
          <w:sz w:val="28"/>
          <w:szCs w:val="28"/>
        </w:rPr>
        <w:t xml:space="preserve">В этом возрасте дети уже </w:t>
      </w:r>
      <w:r w:rsidRPr="0053602F">
        <w:rPr>
          <w:rStyle w:val="FontStyle292"/>
          <w:rFonts w:ascii="Times New Roman" w:hAnsi="Times New Roman" w:cs="Times New Roman"/>
          <w:b w:val="0"/>
          <w:sz w:val="28"/>
          <w:szCs w:val="28"/>
        </w:rPr>
        <w:t xml:space="preserve">могут освоить сложные формы сложения </w:t>
      </w:r>
      <w:r w:rsidRPr="0053602F">
        <w:rPr>
          <w:rStyle w:val="FontStyle207"/>
          <w:rFonts w:ascii="Times New Roman" w:eastAsia="Calibri" w:hAnsi="Times New Roman" w:cs="Times New Roman"/>
          <w:sz w:val="28"/>
          <w:szCs w:val="28"/>
        </w:rPr>
        <w:t xml:space="preserve">из листа </w:t>
      </w:r>
      <w:r w:rsidRPr="0053602F">
        <w:rPr>
          <w:rStyle w:val="FontStyle292"/>
          <w:rFonts w:ascii="Times New Roman" w:hAnsi="Times New Roman" w:cs="Times New Roman"/>
          <w:b w:val="0"/>
          <w:sz w:val="28"/>
          <w:szCs w:val="28"/>
        </w:rPr>
        <w:t xml:space="preserve">бумаги </w:t>
      </w:r>
      <w:r w:rsidRPr="0053602F">
        <w:rPr>
          <w:rStyle w:val="FontStyle207"/>
          <w:rFonts w:ascii="Times New Roman" w:eastAsia="Calibri" w:hAnsi="Times New Roman" w:cs="Times New Roman"/>
          <w:sz w:val="28"/>
          <w:szCs w:val="28"/>
        </w:rPr>
        <w:t xml:space="preserve">и придумывать собственные, но этому их нужно специально обучать. </w:t>
      </w:r>
      <w:r w:rsidRPr="0053602F">
        <w:rPr>
          <w:rStyle w:val="FontStyle292"/>
          <w:rFonts w:ascii="Times New Roman" w:hAnsi="Times New Roman" w:cs="Times New Roman"/>
          <w:b w:val="0"/>
          <w:sz w:val="28"/>
          <w:szCs w:val="28"/>
        </w:rPr>
        <w:t xml:space="preserve">Данный </w:t>
      </w:r>
      <w:r w:rsidRPr="0053602F">
        <w:rPr>
          <w:rStyle w:val="FontStyle207"/>
          <w:rFonts w:ascii="Times New Roman" w:eastAsia="Calibri" w:hAnsi="Times New Roman" w:cs="Times New Roman"/>
          <w:sz w:val="28"/>
          <w:szCs w:val="28"/>
        </w:rPr>
        <w:t xml:space="preserve">вид </w:t>
      </w:r>
      <w:r w:rsidRPr="0053602F">
        <w:rPr>
          <w:rStyle w:val="FontStyle292"/>
          <w:rFonts w:ascii="Times New Roman" w:hAnsi="Times New Roman" w:cs="Times New Roman"/>
          <w:b w:val="0"/>
          <w:sz w:val="28"/>
          <w:szCs w:val="28"/>
        </w:rPr>
        <w:t xml:space="preserve">деятельности </w:t>
      </w:r>
      <w:r w:rsidRPr="0053602F">
        <w:rPr>
          <w:rStyle w:val="FontStyle207"/>
          <w:rFonts w:ascii="Times New Roman" w:eastAsia="Calibri" w:hAnsi="Times New Roman" w:cs="Times New Roman"/>
          <w:sz w:val="28"/>
          <w:szCs w:val="28"/>
        </w:rPr>
        <w:t xml:space="preserve">не просто доступен детям — он </w:t>
      </w:r>
      <w:r w:rsidRPr="0053602F">
        <w:rPr>
          <w:rStyle w:val="FontStyle292"/>
          <w:rFonts w:ascii="Times New Roman" w:hAnsi="Times New Roman" w:cs="Times New Roman"/>
          <w:b w:val="0"/>
          <w:sz w:val="28"/>
          <w:szCs w:val="28"/>
        </w:rPr>
        <w:t>важен для углубления их пространственных представлений.</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3602F">
        <w:rPr>
          <w:rStyle w:val="FontStyle292"/>
          <w:rFonts w:ascii="Times New Roman" w:hAnsi="Times New Roman" w:cs="Times New Roman"/>
          <w:b w:val="0"/>
          <w:sz w:val="28"/>
          <w:szCs w:val="28"/>
        </w:rPr>
        <w:t xml:space="preserve">и </w:t>
      </w:r>
      <w:r w:rsidRPr="0053602F">
        <w:rPr>
          <w:rStyle w:val="FontStyle207"/>
          <w:rFonts w:ascii="Times New Roman" w:eastAsia="Calibri" w:hAnsi="Times New Roman" w:cs="Times New Roman"/>
          <w:sz w:val="28"/>
          <w:szCs w:val="28"/>
        </w:rPr>
        <w:t>животных.</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 </w:t>
      </w:r>
      <w:r w:rsidRPr="0053602F">
        <w:rPr>
          <w:rStyle w:val="FontStyle292"/>
          <w:rFonts w:ascii="Times New Roman" w:hAnsi="Times New Roman" w:cs="Times New Roman"/>
          <w:b w:val="0"/>
          <w:sz w:val="28"/>
          <w:szCs w:val="28"/>
        </w:rPr>
        <w:t xml:space="preserve">детей </w:t>
      </w:r>
      <w:r w:rsidRPr="0053602F">
        <w:rPr>
          <w:rStyle w:val="FontStyle207"/>
          <w:rFonts w:ascii="Times New Roman" w:eastAsia="Calibri"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w:t>
      </w:r>
      <w:r w:rsidRPr="0053602F">
        <w:rPr>
          <w:rStyle w:val="FontStyle207"/>
          <w:rFonts w:ascii="Times New Roman" w:eastAsia="Calibri" w:hAnsi="Times New Roman" w:cs="Times New Roman"/>
          <w:sz w:val="28"/>
          <w:szCs w:val="28"/>
        </w:rPr>
        <w:lastRenderedPageBreak/>
        <w:t>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Продолжает развиваться воображение, однако часто приходится конс</w:t>
      </w:r>
      <w:r w:rsidRPr="0053602F">
        <w:rPr>
          <w:rStyle w:val="FontStyle207"/>
          <w:rFonts w:ascii="Times New Roman" w:eastAsia="Calibri" w:hAnsi="Times New Roman" w:cs="Times New Roman"/>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C6BE3" w:rsidRPr="0053602F" w:rsidRDefault="008C6BE3" w:rsidP="008C6BE3">
      <w:pPr>
        <w:pStyle w:val="Style128"/>
        <w:widowControl/>
        <w:spacing w:line="240" w:lineRule="auto"/>
        <w:ind w:firstLine="709"/>
        <w:jc w:val="both"/>
        <w:rPr>
          <w:rStyle w:val="FontStyle207"/>
          <w:rFonts w:ascii="Times New Roman" w:eastAsia="Calibri" w:hAnsi="Times New Roman" w:cs="Times New Roman"/>
          <w:sz w:val="28"/>
          <w:szCs w:val="28"/>
        </w:rPr>
      </w:pPr>
      <w:r w:rsidRPr="0053602F">
        <w:rPr>
          <w:rStyle w:val="FontStyle292"/>
          <w:rFonts w:ascii="Times New Roman" w:hAnsi="Times New Roman" w:cs="Times New Roman"/>
          <w:b w:val="0"/>
          <w:sz w:val="28"/>
          <w:szCs w:val="28"/>
        </w:rPr>
        <w:t xml:space="preserve">Продолжает развиваться внимание дошкольников, </w:t>
      </w:r>
      <w:r w:rsidRPr="0053602F">
        <w:rPr>
          <w:rStyle w:val="FontStyle207"/>
          <w:rFonts w:ascii="Times New Roman" w:eastAsia="Calibri"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8C6BE3" w:rsidRPr="0053602F" w:rsidRDefault="008C6BE3" w:rsidP="008C6BE3">
      <w:pPr>
        <w:pStyle w:val="Style79"/>
        <w:widowControl/>
        <w:spacing w:line="240" w:lineRule="auto"/>
        <w:ind w:firstLine="709"/>
        <w:jc w:val="both"/>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 xml:space="preserve">У дошкольников </w:t>
      </w:r>
      <w:r w:rsidRPr="0053602F">
        <w:rPr>
          <w:rStyle w:val="FontStyle292"/>
          <w:rFonts w:ascii="Times New Roman" w:hAnsi="Times New Roman" w:cs="Times New Roman"/>
          <w:b w:val="0"/>
          <w:sz w:val="28"/>
          <w:szCs w:val="28"/>
        </w:rPr>
        <w:t xml:space="preserve">продолжает развиваться речь: </w:t>
      </w:r>
      <w:r w:rsidRPr="0053602F">
        <w:rPr>
          <w:rStyle w:val="FontStyle207"/>
          <w:rFonts w:ascii="Times New Roman" w:eastAsia="Calibri"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53602F">
        <w:rPr>
          <w:rStyle w:val="FontStyle207"/>
          <w:rFonts w:ascii="Times New Roman" w:eastAsia="Calibri" w:hAnsi="Times New Roman" w:cs="Times New Roman"/>
          <w:sz w:val="28"/>
          <w:szCs w:val="28"/>
        </w:rPr>
        <w:softHyphen/>
        <w:t>лагательные и т.д.</w:t>
      </w:r>
    </w:p>
    <w:p w:rsidR="008C6BE3" w:rsidRPr="0053602F" w:rsidRDefault="008C6BE3" w:rsidP="008C6BE3">
      <w:pPr>
        <w:pStyle w:val="Style117"/>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C6BE3" w:rsidRPr="0053602F" w:rsidRDefault="008C6BE3" w:rsidP="008C6BE3">
      <w:pPr>
        <w:pStyle w:val="Style117"/>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C6BE3" w:rsidRPr="0053602F" w:rsidRDefault="008C6BE3" w:rsidP="008C6BE3">
      <w:pPr>
        <w:pStyle w:val="Style11"/>
        <w:widowControl/>
        <w:spacing w:line="240" w:lineRule="auto"/>
        <w:ind w:firstLine="709"/>
        <w:rPr>
          <w:rStyle w:val="FontStyle207"/>
          <w:rFonts w:ascii="Times New Roman" w:eastAsia="Calibri" w:hAnsi="Times New Roman" w:cs="Times New Roman"/>
          <w:sz w:val="28"/>
          <w:szCs w:val="28"/>
        </w:rPr>
      </w:pPr>
      <w:r w:rsidRPr="0053602F">
        <w:rPr>
          <w:rStyle w:val="FontStyle207"/>
          <w:rFonts w:ascii="Times New Roman" w:eastAsia="Calibri" w:hAnsi="Times New Roman" w:cs="Times New Roman"/>
          <w:sz w:val="28"/>
          <w:szCs w:val="28"/>
        </w:rPr>
        <w:t>К концу дошкольного возраста ребенок обладает высоким уровнем поз</w:t>
      </w:r>
      <w:r w:rsidRPr="0053602F">
        <w:rPr>
          <w:rStyle w:val="FontStyle207"/>
          <w:rFonts w:ascii="Times New Roman" w:eastAsia="Calibri" w:hAnsi="Times New Roman" w:cs="Times New Roman"/>
          <w:sz w:val="28"/>
          <w:szCs w:val="28"/>
        </w:rPr>
        <w:softHyphen/>
        <w:t>навательного и личностного развития, что позволяет ему в дальнейшем успешно учиться в школе.</w:t>
      </w:r>
    </w:p>
    <w:p w:rsidR="008C6BE3" w:rsidRPr="0053602F" w:rsidRDefault="008C6BE3" w:rsidP="008C6BE3">
      <w:pPr>
        <w:spacing w:after="0" w:line="240" w:lineRule="auto"/>
        <w:jc w:val="both"/>
        <w:rPr>
          <w:rFonts w:ascii="Times New Roman" w:hAnsi="Times New Roman"/>
          <w:sz w:val="28"/>
          <w:szCs w:val="28"/>
        </w:rPr>
      </w:pPr>
    </w:p>
    <w:p w:rsidR="00AF05D3" w:rsidRDefault="008C6BE3" w:rsidP="00AF05D3">
      <w:pPr>
        <w:spacing w:after="0" w:line="240" w:lineRule="auto"/>
        <w:jc w:val="both"/>
        <w:rPr>
          <w:rFonts w:ascii="Times New Roman" w:eastAsia="Times New Roman" w:hAnsi="Times New Roman"/>
          <w:b/>
          <w:color w:val="000000"/>
          <w:kern w:val="24"/>
          <w:sz w:val="28"/>
          <w:szCs w:val="28"/>
        </w:rPr>
      </w:pPr>
      <w:r w:rsidRPr="0053602F">
        <w:rPr>
          <w:rFonts w:ascii="Times New Roman" w:eastAsia="Times New Roman" w:hAnsi="Times New Roman"/>
          <w:b/>
          <w:color w:val="000000"/>
          <w:kern w:val="24"/>
          <w:sz w:val="28"/>
          <w:szCs w:val="28"/>
        </w:rPr>
        <w:t>1.1.5.Планируемые результаты освоения программы</w:t>
      </w:r>
    </w:p>
    <w:p w:rsidR="008C6BE3" w:rsidRPr="00AF05D3" w:rsidRDefault="008C6BE3" w:rsidP="00AF05D3">
      <w:pPr>
        <w:spacing w:after="0" w:line="240" w:lineRule="auto"/>
        <w:jc w:val="both"/>
        <w:rPr>
          <w:rFonts w:ascii="Times New Roman" w:eastAsia="Times New Roman" w:hAnsi="Times New Roman"/>
          <w:b/>
          <w:color w:val="000000"/>
          <w:kern w:val="24"/>
          <w:sz w:val="28"/>
          <w:szCs w:val="28"/>
        </w:rPr>
      </w:pPr>
      <w:r w:rsidRPr="006808D7">
        <w:rPr>
          <w:rFonts w:ascii="Times New Roman" w:hAnsi="Times New Roman"/>
          <w:b/>
          <w:color w:val="000000"/>
          <w:sz w:val="24"/>
          <w:szCs w:val="24"/>
          <w:lang w:bidi="ru-RU"/>
        </w:rPr>
        <w:t>ЦЕЛЕВЫЕ ОРИЕНТИРЫ В РАННЕМ ДЕТСТВЕ</w:t>
      </w:r>
    </w:p>
    <w:p w:rsidR="008C6BE3" w:rsidRPr="006808D7" w:rsidRDefault="008C6BE3" w:rsidP="008C6BE3">
      <w:pPr>
        <w:spacing w:after="0" w:line="240" w:lineRule="auto"/>
        <w:rPr>
          <w:rFonts w:ascii="Times New Roman" w:eastAsia="Cambria" w:hAnsi="Times New Roman"/>
          <w:b/>
          <w:sz w:val="24"/>
          <w:szCs w:val="24"/>
        </w:rPr>
        <w:sectPr w:rsidR="008C6BE3" w:rsidRPr="006808D7" w:rsidSect="00B7459C">
          <w:pgSz w:w="11906" w:h="16838"/>
          <w:pgMar w:top="1134" w:right="1134" w:bottom="1134" w:left="1134" w:header="709" w:footer="709" w:gutter="0"/>
          <w:cols w:space="708"/>
          <w:docGrid w:linePitch="360"/>
        </w:sectPr>
      </w:pPr>
    </w:p>
    <w:p w:rsidR="008C6BE3" w:rsidRPr="002348EA" w:rsidRDefault="00AF05D3" w:rsidP="008C6BE3">
      <w:pPr>
        <w:spacing w:after="0" w:line="240" w:lineRule="auto"/>
        <w:jc w:val="both"/>
        <w:rPr>
          <w:rFonts w:ascii="Times New Roman" w:eastAsia="Cambria" w:hAnsi="Times New Roman"/>
          <w:b/>
          <w:sz w:val="28"/>
          <w:szCs w:val="28"/>
        </w:rPr>
      </w:pPr>
      <w:r w:rsidRPr="002348EA">
        <w:rPr>
          <w:rFonts w:ascii="Times New Roman" w:eastAsia="Cambria" w:hAnsi="Times New Roman"/>
          <w:b/>
          <w:sz w:val="28"/>
          <w:szCs w:val="28"/>
        </w:rPr>
        <w:lastRenderedPageBreak/>
        <w:t xml:space="preserve">                                   ЦЕЛЕВЫЕ ОРИЕНТИРЫ В ДОШКОЛЬНОМ ВОЗРАСТЕ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686"/>
        <w:gridCol w:w="3827"/>
        <w:gridCol w:w="3827"/>
      </w:tblGrid>
      <w:tr w:rsidR="008C6BE3" w:rsidRPr="002348EA" w:rsidTr="00B7459C">
        <w:tc>
          <w:tcPr>
            <w:tcW w:w="3085"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четырем годам</w:t>
            </w:r>
          </w:p>
        </w:tc>
        <w:tc>
          <w:tcPr>
            <w:tcW w:w="3686"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пяти годам</w:t>
            </w:r>
          </w:p>
        </w:tc>
        <w:tc>
          <w:tcPr>
            <w:tcW w:w="3827"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шести годам</w:t>
            </w:r>
          </w:p>
        </w:tc>
        <w:tc>
          <w:tcPr>
            <w:tcW w:w="3827" w:type="dxa"/>
            <w:shd w:val="clear" w:color="auto" w:fill="auto"/>
          </w:tcPr>
          <w:p w:rsidR="008C6BE3" w:rsidRPr="002348EA" w:rsidRDefault="008C6BE3" w:rsidP="00B7459C">
            <w:pPr>
              <w:spacing w:after="0" w:line="240" w:lineRule="auto"/>
              <w:jc w:val="center"/>
              <w:rPr>
                <w:rFonts w:ascii="Times New Roman" w:eastAsia="Cambria" w:hAnsi="Times New Roman"/>
                <w:b/>
                <w:sz w:val="28"/>
                <w:szCs w:val="28"/>
              </w:rPr>
            </w:pPr>
            <w:r w:rsidRPr="002348EA">
              <w:rPr>
                <w:rFonts w:ascii="Times New Roman" w:hAnsi="Times New Roman"/>
                <w:b/>
                <w:color w:val="000000"/>
                <w:sz w:val="28"/>
                <w:szCs w:val="28"/>
                <w:lang w:bidi="ru-RU"/>
              </w:rPr>
              <w:t>К семи годам</w:t>
            </w:r>
          </w:p>
        </w:tc>
      </w:tr>
      <w:tr w:rsidR="008C6BE3" w:rsidRPr="002348EA" w:rsidTr="00B7459C">
        <w:tc>
          <w:tcPr>
            <w:tcW w:w="3085" w:type="dxa"/>
            <w:shd w:val="clear" w:color="auto" w:fill="auto"/>
          </w:tcPr>
          <w:p w:rsidR="008C6BE3" w:rsidRPr="002348EA" w:rsidRDefault="008C6BE3" w:rsidP="00B7459C">
            <w:pPr>
              <w:pStyle w:val="23"/>
              <w:shd w:val="clear" w:color="auto" w:fill="auto"/>
              <w:spacing w:before="0" w:line="240" w:lineRule="auto"/>
              <w:ind w:firstLine="0"/>
              <w:jc w:val="left"/>
              <w:rPr>
                <w:rFonts w:ascii="Times New Roman" w:hAnsi="Times New Roman"/>
                <w:sz w:val="28"/>
                <w:szCs w:val="28"/>
              </w:rPr>
            </w:pPr>
            <w:r w:rsidRPr="002348EA">
              <w:rPr>
                <w:rFonts w:ascii="Times New Roman" w:hAnsi="Times New Roman"/>
                <w:sz w:val="28"/>
                <w:szCs w:val="28"/>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 xml:space="preserve">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w:t>
            </w:r>
            <w:r w:rsidRPr="002348EA">
              <w:rPr>
                <w:rFonts w:ascii="Times New Roman" w:hAnsi="Times New Roman"/>
                <w:sz w:val="28"/>
                <w:szCs w:val="28"/>
              </w:rPr>
              <w:lastRenderedPageBreak/>
              <w:t>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tc>
        <w:tc>
          <w:tcPr>
            <w:tcW w:w="3686" w:type="dxa"/>
            <w:shd w:val="clear" w:color="auto" w:fill="auto"/>
          </w:tcPr>
          <w:p w:rsidR="008C6BE3" w:rsidRPr="002348EA" w:rsidRDefault="008C6BE3" w:rsidP="00B7459C">
            <w:pPr>
              <w:widowControl w:val="0"/>
              <w:spacing w:after="0" w:line="240" w:lineRule="auto"/>
              <w:rPr>
                <w:rFonts w:ascii="Times New Roman" w:hAnsi="Times New Roman"/>
                <w:color w:val="000000"/>
                <w:sz w:val="28"/>
                <w:szCs w:val="28"/>
                <w:lang w:bidi="ru-RU"/>
              </w:rPr>
            </w:pPr>
            <w:r w:rsidRPr="002348EA">
              <w:rPr>
                <w:rFonts w:ascii="Times New Roman" w:hAnsi="Times New Roman"/>
                <w:color w:val="000000"/>
                <w:sz w:val="28"/>
                <w:szCs w:val="28"/>
                <w:lang w:bidi="ru-RU"/>
              </w:rPr>
              <w:lastRenderedPageBreak/>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w:t>
            </w:r>
          </w:p>
          <w:p w:rsidR="008C6BE3" w:rsidRPr="002348EA" w:rsidRDefault="008C6BE3" w:rsidP="00B7459C">
            <w:pPr>
              <w:widowControl w:val="0"/>
              <w:spacing w:after="0" w:line="240" w:lineRule="auto"/>
              <w:rPr>
                <w:rFonts w:ascii="Times New Roman" w:hAnsi="Times New Roman"/>
                <w:color w:val="000000"/>
                <w:sz w:val="28"/>
                <w:szCs w:val="28"/>
                <w:lang w:bidi="ru-RU"/>
              </w:rPr>
            </w:pPr>
            <w:r w:rsidRPr="002348EA">
              <w:rPr>
                <w:rFonts w:ascii="Times New Roman" w:hAnsi="Times New Roman"/>
                <w:color w:val="000000"/>
                <w:sz w:val="28"/>
                <w:szCs w:val="28"/>
                <w:lang w:bidi="ru-RU"/>
              </w:rPr>
              <w:t>экспериментирования и при содействии взрослого активно использует их для решения интеллектуальных и бытовых задач.</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color w:val="000000"/>
                <w:sz w:val="28"/>
                <w:szCs w:val="28"/>
                <w:lang w:bidi="ru-RU"/>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w:t>
            </w:r>
            <w:r w:rsidRPr="002348EA">
              <w:rPr>
                <w:rFonts w:ascii="Times New Roman" w:hAnsi="Times New Roman"/>
                <w:sz w:val="28"/>
                <w:szCs w:val="28"/>
              </w:rPr>
              <w:lastRenderedPageBreak/>
              <w:t>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w:t>
            </w:r>
            <w:r w:rsidRPr="002348EA">
              <w:rPr>
                <w:rFonts w:ascii="Times New Roman" w:hAnsi="Times New Roman"/>
                <w:sz w:val="28"/>
                <w:szCs w:val="28"/>
              </w:rPr>
              <w:lastRenderedPageBreak/>
              <w:t>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Способен договариваться, учитывать интересы и чувства других, сопереживать неудачам и со радоваться успехам других, адекватно проявляет свои чувства, в том числе чувство веры в себя, старается разрешать конфликты</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Проявляет интерес к сверстникам, к взаимодействию в игре, в повседневном общении и бытовой деятельности</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Охотно сотрудничает со взрослыми не только в практических делах, но и активно стремится к познавательному, </w:t>
            </w:r>
            <w:r w:rsidRPr="002348EA">
              <w:rPr>
                <w:rFonts w:ascii="Times New Roman" w:eastAsia="Cambria" w:hAnsi="Times New Roman"/>
                <w:sz w:val="28"/>
                <w:szCs w:val="28"/>
                <w:lang w:bidi="ru-RU"/>
              </w:rPr>
              <w:lastRenderedPageBreak/>
              <w:t>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hAnsi="Times New Roman"/>
                <w:sz w:val="28"/>
                <w:szCs w:val="28"/>
              </w:rPr>
              <w:lastRenderedPageBreak/>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Активно взаимодействует со сверстниками и взрослыми, участвует в совместных играх</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Выдвигает игровые замыслы, инициативен в развитии игрового сюжета.</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Вступает в ролевой диалог. Проявляет интерес к игровому экспериментированию с предметами и материалами. Проявляет творчество в создании игровой </w:t>
            </w:r>
            <w:r w:rsidRPr="002348EA">
              <w:rPr>
                <w:rFonts w:ascii="Times New Roman" w:eastAsia="Cambria" w:hAnsi="Times New Roman"/>
                <w:sz w:val="28"/>
                <w:szCs w:val="28"/>
                <w:lang w:bidi="ru-RU"/>
              </w:rPr>
              <w:lastRenderedPageBreak/>
              <w:t>обстановки, в театрализации.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В играх с правилами принимает игровую задачу, проявляет интерес к результату, выигрышу</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Проявляет интерес к игровому экспериментированию, к развивающим и познавательным играм;</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в играх с готовым содержанием и правилами действуют в точном соответствии с игровой задачей и правилами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Значительно увеличился запасслов</w:t>
            </w:r>
            <w:r w:rsidR="00B86544" w:rsidRPr="002348EA">
              <w:rPr>
                <w:rFonts w:ascii="Times New Roman" w:eastAsia="Cambria" w:hAnsi="Times New Roman"/>
                <w:sz w:val="28"/>
                <w:szCs w:val="28"/>
                <w:lang w:bidi="ru-RU"/>
              </w:rPr>
              <w:t xml:space="preserve">,           </w:t>
            </w:r>
            <w:r w:rsidRPr="002348EA">
              <w:rPr>
                <w:rFonts w:ascii="Times New Roman" w:eastAsia="Cambria" w:hAnsi="Times New Roman"/>
                <w:sz w:val="28"/>
                <w:szCs w:val="28"/>
                <w:lang w:bidi="ru-RU"/>
              </w:rPr>
              <w:t xml:space="preserve"> совершенствуется грамматический строй речи, ребенок пользуется не только простыми, но и сложными предложениями </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Речевые контакты становятся более длительными и активными.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w:t>
            </w:r>
            <w:r w:rsidRPr="002348EA">
              <w:rPr>
                <w:rFonts w:ascii="Times New Roman" w:eastAsia="Cambria" w:hAnsi="Times New Roman"/>
                <w:sz w:val="28"/>
                <w:szCs w:val="28"/>
                <w:lang w:bidi="ru-RU"/>
              </w:rPr>
              <w:lastRenderedPageBreak/>
              <w:t>средств языка передает эмоциональные состояния людей и животных</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Имеет богатый словарный запас.Речь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 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Владеет элементарной культурой поведения во время еды за столом, навыками самообслуживания: умывания, одевания. </w:t>
            </w:r>
            <w:r w:rsidRPr="002348EA">
              <w:rPr>
                <w:rFonts w:ascii="Times New Roman" w:eastAsia="Cambria" w:hAnsi="Times New Roman"/>
                <w:sz w:val="28"/>
                <w:szCs w:val="28"/>
                <w:lang w:bidi="ru-RU"/>
              </w:rPr>
              <w:lastRenderedPageBreak/>
              <w:t>Правильно пользуется предметами личной гигиены (полотенцем, носовым платком, расческой)</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Выполняет доступные возрасту гигиенические процедуры, соблюдает элементарные правила здорового образа жизни: рассказывает о </w:t>
            </w:r>
            <w:r w:rsidRPr="002348EA">
              <w:rPr>
                <w:rFonts w:ascii="Times New Roman" w:eastAsia="Cambria" w:hAnsi="Times New Roman"/>
                <w:sz w:val="28"/>
                <w:szCs w:val="28"/>
                <w:lang w:bidi="ru-RU"/>
              </w:rPr>
              <w:lastRenderedPageBreak/>
              <w:t>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В привычной обстановке самостоятельно выполняет знакомые правила общения со взрослыми здоровается и прощается, говорит «спасибо» и «пожалуйста».</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По напоминанию взрослого старается придерживаться основных правил поведения в быту и на улице</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Самостоятельно выполняет основные культурно - гигиенические процессы (культура еды, умывание, одевание), владеет приемами чистки одежды и обуви с </w:t>
            </w:r>
            <w:r w:rsidRPr="002348EA">
              <w:rPr>
                <w:rFonts w:ascii="Times New Roman" w:eastAsia="Cambria" w:hAnsi="Times New Roman"/>
                <w:sz w:val="28"/>
                <w:szCs w:val="28"/>
                <w:lang w:bidi="ru-RU"/>
              </w:rPr>
              <w:lastRenderedPageBreak/>
              <w:t>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r w:rsidRPr="002348EA">
              <w:rPr>
                <w:rFonts w:ascii="Times New Roman" w:eastAsia="Cambria" w:hAnsi="Times New Roman"/>
                <w:sz w:val="28"/>
                <w:szCs w:val="28"/>
              </w:rPr>
              <w:lastRenderedPageBreak/>
              <w:t>совзрослыми и сверстниками, может соблюдать правила безопасного поведения и личной гигиены</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Проявляет интерес к миру, потребность в познавательном общении со взрослыми, </w:t>
            </w:r>
            <w:r w:rsidRPr="002348EA">
              <w:rPr>
                <w:rFonts w:ascii="Times New Roman" w:eastAsia="Cambria" w:hAnsi="Times New Roman"/>
                <w:sz w:val="28"/>
                <w:szCs w:val="28"/>
                <w:lang w:bidi="ru-RU"/>
              </w:rPr>
              <w:lastRenderedPageBreak/>
              <w:t>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Отличается высокой активностью и любознательностью. Задает много вопросов поискового </w:t>
            </w:r>
            <w:r w:rsidRPr="002348EA">
              <w:rPr>
                <w:rFonts w:ascii="Times New Roman" w:eastAsia="Cambria" w:hAnsi="Times New Roman"/>
                <w:sz w:val="28"/>
                <w:szCs w:val="28"/>
                <w:lang w:bidi="ru-RU"/>
              </w:rPr>
              <w:lastRenderedPageBreak/>
              <w:t>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Проявляет интеллектуальную активность, проявляется познавательный интерес. Может принять и </w:t>
            </w:r>
            <w:r w:rsidRPr="002348EA">
              <w:rPr>
                <w:rFonts w:ascii="Times New Roman" w:eastAsia="Cambria" w:hAnsi="Times New Roman"/>
                <w:sz w:val="28"/>
                <w:szCs w:val="28"/>
                <w:lang w:bidi="ru-RU"/>
              </w:rPr>
              <w:lastRenderedPageBreak/>
              <w:t>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 xml:space="preserve">Проявляет любознательность, задает вопросы взрослым и сверстникам, интересуется причинно-следственными </w:t>
            </w:r>
            <w:r w:rsidRPr="002348EA">
              <w:rPr>
                <w:rFonts w:ascii="Times New Roman" w:eastAsia="Cambria" w:hAnsi="Times New Roman"/>
                <w:sz w:val="28"/>
                <w:szCs w:val="28"/>
                <w:lang w:bidi="ru-RU"/>
              </w:rPr>
              <w:lastRenderedPageBreak/>
              <w:t>связями, пытается самостоятельно придумывать объяснения явлениям природы и поступкам людей; склонен наблюдать, экспериментировать</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Знает свои имя, фамилию, пол, возраст. Осознает свои отдельные умения и </w:t>
            </w:r>
            <w:r w:rsidRPr="002348EA">
              <w:rPr>
                <w:rFonts w:ascii="Times New Roman" w:eastAsia="Cambria" w:hAnsi="Times New Roman"/>
                <w:sz w:val="28"/>
                <w:szCs w:val="28"/>
                <w:lang w:bidi="ru-RU"/>
              </w:rPr>
              <w:lastRenderedPageBreak/>
              <w:t>действия, которые самостоятельно освоены («Я умею строить дом», «Я умею сам застегивать куртку» и т. п.).Узнает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Называет хорошо знакомых животных и растения ближайшего окружения, их действия, яркие признаки внешнего вида.</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Способен не только объединять предметы </w:t>
            </w:r>
            <w:r w:rsidRPr="002348EA">
              <w:rPr>
                <w:rFonts w:ascii="Times New Roman" w:eastAsia="Cambria" w:hAnsi="Times New Roman"/>
                <w:sz w:val="28"/>
                <w:szCs w:val="28"/>
                <w:lang w:bidi="ru-RU"/>
              </w:rPr>
              <w:lastRenderedPageBreak/>
              <w:t>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Имеет представления:</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 </w:t>
            </w:r>
            <w:r w:rsidRPr="002348EA">
              <w:rPr>
                <w:rFonts w:ascii="Times New Roman" w:eastAsia="Cambria" w:hAnsi="Times New Roman"/>
                <w:i/>
                <w:iCs/>
                <w:sz w:val="28"/>
                <w:szCs w:val="28"/>
                <w:lang w:bidi="ru-RU"/>
              </w:rPr>
              <w:t>о себе</w:t>
            </w:r>
            <w:r w:rsidRPr="002348EA">
              <w:rPr>
                <w:rFonts w:ascii="Times New Roman" w:eastAsia="Cambria" w:hAnsi="Times New Roman"/>
                <w:sz w:val="28"/>
                <w:szCs w:val="28"/>
                <w:lang w:bidi="ru-RU"/>
              </w:rPr>
              <w:t xml:space="preserve">: знает свои имя полное и краткое, фамилию, возраст, пол. Осознает </w:t>
            </w:r>
            <w:r w:rsidRPr="002348EA">
              <w:rPr>
                <w:rFonts w:ascii="Times New Roman" w:eastAsia="Cambria" w:hAnsi="Times New Roman"/>
                <w:sz w:val="28"/>
                <w:szCs w:val="28"/>
                <w:lang w:bidi="ru-RU"/>
              </w:rPr>
              <w:lastRenderedPageBreak/>
              <w:t>некоторые свои умения («умею рисовать» и пр.), знания («знаю, о чем эта сказка»), то, чему</w:t>
            </w:r>
          </w:p>
          <w:p w:rsidR="008C6BE3" w:rsidRPr="002348EA" w:rsidRDefault="008C6BE3" w:rsidP="00B7459C">
            <w:pPr>
              <w:numPr>
                <w:ilvl w:val="0"/>
                <w:numId w:val="18"/>
              </w:numPr>
              <w:spacing w:after="0" w:line="240" w:lineRule="auto"/>
              <w:jc w:val="both"/>
              <w:rPr>
                <w:rFonts w:ascii="Times New Roman" w:eastAsia="Cambria" w:hAnsi="Times New Roman"/>
                <w:sz w:val="28"/>
                <w:szCs w:val="28"/>
                <w:lang w:bidi="ru-RU"/>
              </w:rPr>
            </w:pPr>
            <w:r w:rsidRPr="002348EA">
              <w:rPr>
                <w:rFonts w:ascii="Times New Roman" w:eastAsia="Cambria" w:hAnsi="Times New Roman"/>
                <w:i/>
                <w:iCs/>
                <w:sz w:val="28"/>
                <w:szCs w:val="28"/>
                <w:lang w:bidi="ru-RU"/>
              </w:rPr>
              <w:t>о семье</w:t>
            </w:r>
            <w:r w:rsidRPr="002348EA">
              <w:rPr>
                <w:rFonts w:ascii="Times New Roman" w:eastAsia="Cambria" w:hAnsi="Times New Roman"/>
                <w:sz w:val="28"/>
                <w:szCs w:val="28"/>
                <w:lang w:bidi="ru-RU"/>
              </w:rPr>
              <w:t>: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
          <w:p w:rsidR="008C6BE3" w:rsidRPr="002348EA" w:rsidRDefault="008C6BE3" w:rsidP="00B7459C">
            <w:pPr>
              <w:numPr>
                <w:ilvl w:val="0"/>
                <w:numId w:val="18"/>
              </w:numPr>
              <w:spacing w:after="0" w:line="240" w:lineRule="auto"/>
              <w:jc w:val="both"/>
              <w:rPr>
                <w:rFonts w:ascii="Times New Roman" w:eastAsia="Cambria" w:hAnsi="Times New Roman"/>
                <w:sz w:val="28"/>
                <w:szCs w:val="28"/>
                <w:lang w:bidi="ru-RU"/>
              </w:rPr>
            </w:pPr>
            <w:r w:rsidRPr="002348EA">
              <w:rPr>
                <w:rFonts w:ascii="Times New Roman" w:eastAsia="Cambria" w:hAnsi="Times New Roman"/>
                <w:i/>
                <w:iCs/>
                <w:sz w:val="28"/>
                <w:szCs w:val="28"/>
                <w:lang w:bidi="ru-RU"/>
              </w:rPr>
              <w:t>об обществе</w:t>
            </w:r>
            <w:r w:rsidRPr="002348EA">
              <w:rPr>
                <w:rFonts w:ascii="Times New Roman" w:eastAsia="Cambria" w:hAnsi="Times New Roman"/>
                <w:sz w:val="28"/>
                <w:szCs w:val="28"/>
                <w:lang w:bidi="ru-RU"/>
              </w:rPr>
              <w:t xml:space="preserve">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i/>
                <w:iCs/>
                <w:sz w:val="28"/>
                <w:szCs w:val="28"/>
                <w:lang w:bidi="ru-RU"/>
              </w:rPr>
              <w:t>о государстве</w:t>
            </w:r>
            <w:r w:rsidRPr="002348EA">
              <w:rPr>
                <w:rFonts w:ascii="Times New Roman" w:eastAsia="Cambria" w:hAnsi="Times New Roman"/>
                <w:sz w:val="28"/>
                <w:szCs w:val="28"/>
                <w:lang w:bidi="ru-RU"/>
              </w:rPr>
              <w:t>: знает название страны и города, в котором живет, хорошо ориентируется в ближайшем окружении.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 xml:space="preserve">Знает свои имя, отчество, фамилию, пол, дату рождения, адрес, номер телефона, членов семьи, </w:t>
            </w:r>
            <w:r w:rsidRPr="002348EA">
              <w:rPr>
                <w:rFonts w:ascii="Times New Roman" w:eastAsia="Cambria" w:hAnsi="Times New Roman"/>
                <w:sz w:val="28"/>
                <w:szCs w:val="28"/>
                <w:lang w:bidi="ru-RU"/>
              </w:rPr>
              <w:lastRenderedPageBreak/>
              <w:t>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 xml:space="preserve">Имеет развернутые представления о родном </w:t>
            </w:r>
            <w:r w:rsidRPr="002348EA">
              <w:rPr>
                <w:rFonts w:ascii="Times New Roman" w:eastAsia="Cambria" w:hAnsi="Times New Roman"/>
                <w:sz w:val="28"/>
                <w:szCs w:val="28"/>
                <w:lang w:bidi="ru-RU"/>
              </w:rPr>
              <w:lastRenderedPageBreak/>
              <w:t>городе. Знает название своей страны, ее государственные символы, испытывает чувство гордости своей страной.</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Обладает начальными знаниями о себе, о природном и социальном мире, в котором живет.</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Знаком с произведениями детской литературы, обладает элементарнымипредставлениями из области живой природы, естествознания, математики, истории и т. и</w:t>
            </w:r>
          </w:p>
        </w:tc>
      </w:tr>
      <w:tr w:rsidR="008C6BE3" w:rsidRPr="002348EA" w:rsidTr="00B7459C">
        <w:tc>
          <w:tcPr>
            <w:tcW w:w="3085"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lastRenderedPageBreak/>
              <w:t>Освоил некоторые нормы и правила поведения, связанные с определенными разрешениями и запретами («можно»,</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c>
          <w:tcPr>
            <w:tcW w:w="3686"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Умеет работать по образцу, слушать взрослого и выполнять его задания, отвечать, когда</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lang w:bidi="ru-RU"/>
              </w:rPr>
            </w:pPr>
            <w:r w:rsidRPr="002348EA">
              <w:rPr>
                <w:rFonts w:ascii="Times New Roman" w:eastAsia="Cambria" w:hAnsi="Times New Roman"/>
                <w:sz w:val="28"/>
                <w:szCs w:val="28"/>
                <w:lang w:bidi="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w:t>
            </w:r>
            <w:r w:rsidRPr="002348EA">
              <w:rPr>
                <w:rFonts w:ascii="Times New Roman" w:eastAsia="Cambria" w:hAnsi="Times New Roman"/>
                <w:sz w:val="28"/>
                <w:szCs w:val="28"/>
                <w:lang w:bidi="ru-RU"/>
              </w:rPr>
              <w:lastRenderedPageBreak/>
              <w:t xml:space="preserve">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w:t>
            </w:r>
            <w:r w:rsidRPr="002348EA">
              <w:rPr>
                <w:rFonts w:ascii="Times New Roman" w:eastAsia="Cambria" w:hAnsi="Times New Roman"/>
                <w:sz w:val="28"/>
                <w:szCs w:val="28"/>
                <w:u w:val="single"/>
                <w:lang w:bidi="ru-RU"/>
              </w:rPr>
              <w:t>взрослым</w:t>
            </w:r>
          </w:p>
        </w:tc>
        <w:tc>
          <w:tcPr>
            <w:tcW w:w="3827" w:type="dxa"/>
            <w:shd w:val="clear" w:color="auto" w:fill="auto"/>
          </w:tcPr>
          <w:p w:rsidR="008C6BE3" w:rsidRPr="002348EA" w:rsidRDefault="008C6BE3" w:rsidP="00B7459C">
            <w:pPr>
              <w:spacing w:after="0" w:line="240" w:lineRule="auto"/>
              <w:jc w:val="both"/>
              <w:rPr>
                <w:rFonts w:ascii="Times New Roman" w:eastAsia="Cambria" w:hAnsi="Times New Roman"/>
                <w:sz w:val="28"/>
                <w:szCs w:val="28"/>
              </w:rPr>
            </w:pPr>
            <w:r w:rsidRPr="002348EA">
              <w:rPr>
                <w:rFonts w:ascii="Times New Roman" w:eastAsia="Cambria" w:hAnsi="Times New Roman"/>
                <w:sz w:val="28"/>
                <w:szCs w:val="28"/>
                <w:lang w:bidi="ru-RU"/>
              </w:rPr>
              <w:lastRenderedPageBreak/>
              <w:t>Способен к принятию собственных решений, опираясь на свои знания и умения в различных видах деятельности</w:t>
            </w:r>
          </w:p>
        </w:tc>
      </w:tr>
    </w:tbl>
    <w:p w:rsidR="008C6BE3" w:rsidRPr="002348EA" w:rsidRDefault="008C6BE3" w:rsidP="008C6BE3">
      <w:pPr>
        <w:spacing w:after="0" w:line="240" w:lineRule="auto"/>
        <w:jc w:val="both"/>
        <w:rPr>
          <w:rFonts w:ascii="Times New Roman" w:eastAsia="Cambria"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2348EA" w:rsidRDefault="008C6BE3" w:rsidP="008C6BE3">
      <w:pPr>
        <w:spacing w:after="0" w:line="240" w:lineRule="auto"/>
        <w:rPr>
          <w:rFonts w:ascii="Times New Roman" w:hAnsi="Times New Roman"/>
          <w:sz w:val="28"/>
          <w:szCs w:val="28"/>
        </w:rPr>
      </w:pPr>
    </w:p>
    <w:p w:rsidR="008C6BE3" w:rsidRPr="006808D7" w:rsidRDefault="008C6BE3" w:rsidP="008C6BE3">
      <w:pPr>
        <w:spacing w:after="0" w:line="240" w:lineRule="auto"/>
        <w:rPr>
          <w:rFonts w:ascii="Times New Roman" w:hAnsi="Times New Roman"/>
          <w:sz w:val="24"/>
          <w:szCs w:val="24"/>
        </w:rPr>
        <w:sectPr w:rsidR="008C6BE3" w:rsidRPr="006808D7" w:rsidSect="00B7459C">
          <w:pgSz w:w="16838" w:h="11906" w:orient="landscape"/>
          <w:pgMar w:top="1134" w:right="1134" w:bottom="1134" w:left="1134" w:header="709" w:footer="709" w:gutter="0"/>
          <w:cols w:space="708"/>
          <w:docGrid w:linePitch="360"/>
        </w:sectPr>
      </w:pPr>
    </w:p>
    <w:p w:rsidR="008C6BE3" w:rsidRPr="00577534" w:rsidRDefault="008C6BE3" w:rsidP="008C6BE3">
      <w:pPr>
        <w:pBdr>
          <w:bottom w:val="single" w:sz="12" w:space="1" w:color="auto"/>
        </w:pBdr>
        <w:spacing w:after="0" w:line="240" w:lineRule="auto"/>
        <w:jc w:val="center"/>
        <w:rPr>
          <w:rFonts w:ascii="Times New Roman" w:hAnsi="Times New Roman"/>
          <w:b/>
          <w:bCs/>
          <w:i/>
          <w:sz w:val="28"/>
          <w:szCs w:val="28"/>
        </w:rPr>
      </w:pPr>
      <w:r w:rsidRPr="00577534">
        <w:rPr>
          <w:rFonts w:ascii="Times New Roman" w:hAnsi="Times New Roman"/>
          <w:b/>
          <w:bCs/>
          <w:i/>
          <w:sz w:val="28"/>
          <w:szCs w:val="28"/>
        </w:rPr>
        <w:lastRenderedPageBreak/>
        <w:t xml:space="preserve">СОДЕРЖАТЕЛЬНЫЙ РАЗДЕЛ </w:t>
      </w:r>
    </w:p>
    <w:p w:rsidR="008C6BE3" w:rsidRPr="00577534" w:rsidRDefault="008C6BE3" w:rsidP="008C6BE3">
      <w:pPr>
        <w:spacing w:after="0" w:line="240" w:lineRule="auto"/>
        <w:jc w:val="both"/>
        <w:rPr>
          <w:rFonts w:ascii="Times New Roman" w:hAnsi="Times New Roman"/>
          <w:b/>
          <w:i/>
          <w:sz w:val="28"/>
          <w:szCs w:val="28"/>
        </w:rPr>
      </w:pPr>
    </w:p>
    <w:p w:rsidR="008C6BE3" w:rsidRPr="00577534" w:rsidRDefault="008C6BE3" w:rsidP="008C6BE3">
      <w:pPr>
        <w:spacing w:after="0" w:line="240" w:lineRule="auto"/>
        <w:jc w:val="both"/>
        <w:rPr>
          <w:rFonts w:ascii="Times New Roman" w:hAnsi="Times New Roman"/>
          <w:b/>
          <w:i/>
          <w:sz w:val="28"/>
          <w:szCs w:val="28"/>
        </w:rPr>
      </w:pPr>
      <w:r w:rsidRPr="00577534">
        <w:rPr>
          <w:rFonts w:ascii="Times New Roman" w:hAnsi="Times New Roman"/>
          <w:b/>
          <w:sz w:val="28"/>
          <w:szCs w:val="28"/>
        </w:rPr>
        <w:t>2.1 Содержание психолого – педагогической работы в соответствии с контингентом воспитанников, их индивидуальными и возрастными особенностями воспитанников</w:t>
      </w:r>
    </w:p>
    <w:p w:rsidR="008C6BE3" w:rsidRPr="00577534" w:rsidRDefault="008C6BE3" w:rsidP="008C6BE3">
      <w:pPr>
        <w:pStyle w:val="a8"/>
        <w:spacing w:after="0" w:line="240" w:lineRule="auto"/>
        <w:ind w:left="0" w:firstLine="708"/>
        <w:jc w:val="both"/>
        <w:rPr>
          <w:rFonts w:ascii="Times New Roman" w:hAnsi="Times New Roman"/>
          <w:sz w:val="28"/>
          <w:szCs w:val="28"/>
        </w:rPr>
      </w:pPr>
    </w:p>
    <w:p w:rsidR="008C6BE3" w:rsidRPr="00577534" w:rsidRDefault="008C6BE3" w:rsidP="008C6BE3">
      <w:pPr>
        <w:pStyle w:val="a8"/>
        <w:spacing w:after="0" w:line="240" w:lineRule="auto"/>
        <w:ind w:left="0" w:firstLine="708"/>
        <w:jc w:val="both"/>
        <w:rPr>
          <w:rFonts w:ascii="Times New Roman" w:hAnsi="Times New Roman"/>
          <w:sz w:val="28"/>
          <w:szCs w:val="28"/>
        </w:rPr>
      </w:pPr>
      <w:r w:rsidRPr="00577534">
        <w:rPr>
          <w:rFonts w:ascii="Times New Roman" w:hAnsi="Times New Roman"/>
          <w:sz w:val="28"/>
          <w:szCs w:val="28"/>
        </w:rPr>
        <w:t>В основе реализации ООП лежит комплексный подход, обеспечивающий развитие детей во всех пяти взаимодополняющих образовательных областях:</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социально-коммуникативное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познавательное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речевое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художественно-эстетическое развитие;</w:t>
      </w:r>
    </w:p>
    <w:p w:rsidR="008C6BE3" w:rsidRPr="00577534" w:rsidRDefault="008C6BE3" w:rsidP="008C6BE3">
      <w:pPr>
        <w:pStyle w:val="a8"/>
        <w:numPr>
          <w:ilvl w:val="0"/>
          <w:numId w:val="19"/>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 xml:space="preserve">физическое развитие. </w:t>
      </w:r>
    </w:p>
    <w:p w:rsidR="008C6BE3" w:rsidRPr="00577534" w:rsidRDefault="008C6BE3" w:rsidP="008C6BE3">
      <w:pPr>
        <w:spacing w:after="0" w:line="240" w:lineRule="auto"/>
        <w:jc w:val="both"/>
        <w:rPr>
          <w:rFonts w:ascii="Times New Roman" w:hAnsi="Times New Roman"/>
          <w:sz w:val="28"/>
          <w:szCs w:val="28"/>
        </w:rPr>
      </w:pPr>
      <w:r w:rsidRPr="00577534">
        <w:rPr>
          <w:rFonts w:ascii="Times New Roman" w:hAnsi="Times New Roman"/>
          <w:sz w:val="28"/>
          <w:szCs w:val="28"/>
        </w:rPr>
        <w:t xml:space="preserve">Содержание образовательной деятельности </w:t>
      </w:r>
      <w:r w:rsidRPr="00577534">
        <w:rPr>
          <w:rFonts w:ascii="Times New Roman" w:hAnsi="Times New Roman"/>
          <w:b/>
          <w:sz w:val="28"/>
          <w:szCs w:val="28"/>
        </w:rPr>
        <w:t>обязательной части</w:t>
      </w:r>
      <w:r w:rsidRPr="00577534">
        <w:rPr>
          <w:rFonts w:ascii="Times New Roman" w:hAnsi="Times New Roman"/>
          <w:sz w:val="28"/>
          <w:szCs w:val="28"/>
        </w:rPr>
        <w:t xml:space="preserve"> Программы соответствует содержанию </w:t>
      </w:r>
    </w:p>
    <w:p w:rsidR="008C6BE3" w:rsidRPr="00577534" w:rsidRDefault="008C6BE3" w:rsidP="009D3D13">
      <w:pPr>
        <w:numPr>
          <w:ilvl w:val="0"/>
          <w:numId w:val="30"/>
        </w:numPr>
        <w:spacing w:after="0" w:line="240" w:lineRule="auto"/>
        <w:ind w:left="426"/>
        <w:jc w:val="both"/>
        <w:rPr>
          <w:rFonts w:ascii="Times New Roman" w:hAnsi="Times New Roman"/>
          <w:sz w:val="28"/>
          <w:szCs w:val="28"/>
        </w:rPr>
      </w:pPr>
      <w:r w:rsidRPr="00577534">
        <w:rPr>
          <w:rFonts w:ascii="Times New Roman" w:hAnsi="Times New Roman"/>
          <w:sz w:val="28"/>
          <w:szCs w:val="28"/>
        </w:rPr>
        <w:t>примерной образовательной программе ОТ РОЖДЕНИЯ ДО ШКОЛЫ. Примерная общеобразовательная программа дошкольного образования (пилотный вари- ант) / Под ред. Н. Е. Вераксы, Т. С. Комаровой, М. А. Васильевой. — М.: МОЗАИКА СИНТЕЗ, 2014. — 368 с.</w:t>
      </w:r>
    </w:p>
    <w:p w:rsidR="008C6BE3" w:rsidRPr="00577534" w:rsidRDefault="008C6BE3" w:rsidP="008C6BE3">
      <w:pPr>
        <w:spacing w:after="0" w:line="240" w:lineRule="auto"/>
        <w:jc w:val="both"/>
        <w:rPr>
          <w:rFonts w:ascii="Times New Roman" w:hAnsi="Times New Roman"/>
          <w:sz w:val="28"/>
          <w:szCs w:val="28"/>
        </w:rPr>
      </w:pPr>
      <w:r w:rsidRPr="00577534">
        <w:rPr>
          <w:rFonts w:ascii="Times New Roman" w:hAnsi="Times New Roman"/>
          <w:sz w:val="28"/>
          <w:szCs w:val="28"/>
        </w:rPr>
        <w:t xml:space="preserve">Содержание образовательной деятельности </w:t>
      </w:r>
      <w:r w:rsidRPr="00577534">
        <w:rPr>
          <w:rFonts w:ascii="Times New Roman" w:hAnsi="Times New Roman"/>
          <w:b/>
          <w:sz w:val="28"/>
          <w:szCs w:val="28"/>
        </w:rPr>
        <w:t>вариативной части</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 xml:space="preserve"> Парциальная программа «Говорим красиво» под ред. О.С. Гомзяк</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«Обучение грамоте» под  ред. О.С. Гомзяк</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«Звуковая мозаика» под  ред. Е.В. Колесниковой</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«Логика - гимнастика для ума» под  ред. Л.В. Мищенкова</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«Плавание»  под ред. Т.И.Осокиной</w:t>
      </w:r>
    </w:p>
    <w:p w:rsidR="008C6BE3" w:rsidRPr="00577534" w:rsidRDefault="008C6BE3" w:rsidP="008C6BE3">
      <w:pPr>
        <w:numPr>
          <w:ilvl w:val="0"/>
          <w:numId w:val="20"/>
        </w:numPr>
        <w:spacing w:after="0" w:line="240" w:lineRule="auto"/>
        <w:ind w:left="426" w:hanging="426"/>
        <w:jc w:val="both"/>
        <w:rPr>
          <w:rFonts w:ascii="Times New Roman" w:hAnsi="Times New Roman"/>
          <w:sz w:val="28"/>
          <w:szCs w:val="28"/>
        </w:rPr>
      </w:pPr>
      <w:r w:rsidRPr="00577534">
        <w:rPr>
          <w:rFonts w:ascii="Times New Roman" w:hAnsi="Times New Roman"/>
          <w:sz w:val="28"/>
          <w:szCs w:val="28"/>
        </w:rPr>
        <w:t>Парциальная программа «Волшебные пальчики»</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Социально-коммуникативное</w:t>
      </w:r>
      <w:r w:rsidRPr="00577534">
        <w:rPr>
          <w:sz w:val="28"/>
          <w:szCs w:val="28"/>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Познавательное развитие</w:t>
      </w:r>
      <w:r w:rsidRPr="00577534">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Pr="00577534">
        <w:rPr>
          <w:sz w:val="28"/>
          <w:szCs w:val="28"/>
        </w:rP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Речевое развитие</w:t>
      </w:r>
      <w:r w:rsidRPr="00577534">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Художественно-эстетическое</w:t>
      </w:r>
      <w:r w:rsidRPr="00577534">
        <w:rPr>
          <w:sz w:val="28"/>
          <w:szCs w:val="28"/>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6BE3" w:rsidRPr="00577534" w:rsidRDefault="008C6BE3" w:rsidP="008C6BE3">
      <w:pPr>
        <w:pStyle w:val="a7"/>
        <w:spacing w:before="0" w:beforeAutospacing="0" w:after="0" w:afterAutospacing="0"/>
        <w:ind w:firstLine="708"/>
        <w:jc w:val="both"/>
        <w:rPr>
          <w:sz w:val="28"/>
          <w:szCs w:val="28"/>
        </w:rPr>
      </w:pPr>
      <w:r w:rsidRPr="00577534">
        <w:rPr>
          <w:sz w:val="28"/>
          <w:szCs w:val="28"/>
          <w:u w:val="single"/>
        </w:rPr>
        <w:t>Физическое развитие</w:t>
      </w:r>
      <w:r w:rsidRPr="00577534">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6BE3" w:rsidRPr="00577534" w:rsidRDefault="008C6BE3" w:rsidP="008C6BE3">
      <w:pPr>
        <w:pStyle w:val="a8"/>
        <w:spacing w:after="0" w:line="240" w:lineRule="auto"/>
        <w:ind w:left="0" w:firstLine="708"/>
        <w:jc w:val="both"/>
        <w:rPr>
          <w:rFonts w:ascii="Times New Roman" w:hAnsi="Times New Roman"/>
          <w:sz w:val="28"/>
          <w:szCs w:val="28"/>
        </w:rPr>
      </w:pPr>
      <w:r w:rsidRPr="00577534">
        <w:rPr>
          <w:rFonts w:ascii="Times New Roman" w:hAnsi="Times New Roman"/>
          <w:sz w:val="28"/>
          <w:szCs w:val="28"/>
        </w:rPr>
        <w:t xml:space="preserve">С учетом используемых </w:t>
      </w:r>
      <w:r w:rsidRPr="00577534">
        <w:rPr>
          <w:rFonts w:ascii="Times New Roman" w:hAnsi="Times New Roman"/>
          <w:b/>
          <w:sz w:val="28"/>
          <w:szCs w:val="28"/>
        </w:rPr>
        <w:t>вариативных примерных образовательных программ дошкольного образования</w:t>
      </w:r>
      <w:r w:rsidRPr="00577534">
        <w:rPr>
          <w:rFonts w:ascii="Times New Roman" w:hAnsi="Times New Roman"/>
          <w:sz w:val="28"/>
          <w:szCs w:val="28"/>
        </w:rPr>
        <w:t xml:space="preserve"> и методических пособий, обеспечивающих реализацию данного содержания; использованием вариативных форм, способов, методов и средств реализации ООП с учетом возрастных и индивидуальных особенностей воспитанников, специфики их образовательных потребностей и интересов; направленных на 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w:t>
      </w:r>
    </w:p>
    <w:p w:rsidR="008C6BE3" w:rsidRPr="00577534" w:rsidRDefault="008C6BE3" w:rsidP="008C6BE3">
      <w:pPr>
        <w:spacing w:after="0" w:line="240" w:lineRule="auto"/>
        <w:ind w:firstLine="567"/>
        <w:jc w:val="both"/>
        <w:rPr>
          <w:rFonts w:ascii="Times New Roman" w:hAnsi="Times New Roman"/>
          <w:sz w:val="28"/>
          <w:szCs w:val="28"/>
        </w:rPr>
      </w:pPr>
      <w:r w:rsidRPr="00577534">
        <w:rPr>
          <w:rFonts w:ascii="Times New Roman" w:hAnsi="Times New Roman"/>
          <w:sz w:val="28"/>
          <w:szCs w:val="28"/>
        </w:rPr>
        <w:t xml:space="preserve">Воспитательно-образовательный процесс реализуется с учётом возрастных и индивидуальных особенностей воспитанников, их образовательных </w:t>
      </w:r>
      <w:r w:rsidRPr="00577534">
        <w:rPr>
          <w:rFonts w:ascii="Times New Roman" w:hAnsi="Times New Roman"/>
          <w:sz w:val="28"/>
          <w:szCs w:val="28"/>
        </w:rPr>
        <w:lastRenderedPageBreak/>
        <w:t xml:space="preserve">потребностей и интересов. Особенностью реализации принципов построения воспитательно-образовательной работы 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8C6BE3" w:rsidRPr="00577534" w:rsidRDefault="008C6BE3" w:rsidP="008C6BE3">
      <w:pPr>
        <w:spacing w:after="0" w:line="240" w:lineRule="auto"/>
        <w:ind w:firstLine="709"/>
        <w:contextualSpacing/>
        <w:jc w:val="both"/>
        <w:rPr>
          <w:rFonts w:ascii="Times New Roman" w:hAnsi="Times New Roman"/>
          <w:sz w:val="28"/>
          <w:szCs w:val="28"/>
        </w:rPr>
      </w:pPr>
      <w:r w:rsidRPr="00577534">
        <w:rPr>
          <w:rFonts w:ascii="Times New Roman" w:hAnsi="Times New Roman"/>
          <w:sz w:val="28"/>
          <w:szCs w:val="28"/>
        </w:rPr>
        <w:t>Педагог прогнозирует и проектирует условия, средства и методы, кот</w:t>
      </w:r>
      <w:r w:rsidR="00577534">
        <w:rPr>
          <w:rFonts w:ascii="Times New Roman" w:hAnsi="Times New Roman"/>
          <w:sz w:val="28"/>
          <w:szCs w:val="28"/>
        </w:rPr>
        <w:t>орые являются наиболее эффективнн</w:t>
      </w:r>
      <w:r w:rsidRPr="00577534">
        <w:rPr>
          <w:rFonts w:ascii="Times New Roman" w:hAnsi="Times New Roman"/>
          <w:sz w:val="28"/>
          <w:szCs w:val="28"/>
        </w:rPr>
        <w:t>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 Использование интеграции детских видов деятельности наравне с интеграцией содержания делает образовательный процесс интересным и содержательным.</w:t>
      </w:r>
    </w:p>
    <w:p w:rsidR="008C6BE3" w:rsidRPr="00577534" w:rsidRDefault="008C6BE3" w:rsidP="008C6BE3">
      <w:pPr>
        <w:spacing w:after="0" w:line="240" w:lineRule="auto"/>
        <w:ind w:firstLine="709"/>
        <w:contextualSpacing/>
        <w:jc w:val="both"/>
        <w:rPr>
          <w:rFonts w:ascii="Times New Roman" w:hAnsi="Times New Roman"/>
          <w:sz w:val="28"/>
          <w:szCs w:val="28"/>
        </w:rPr>
      </w:pPr>
      <w:r w:rsidRPr="00577534">
        <w:rPr>
          <w:rFonts w:ascii="Times New Roman" w:hAnsi="Times New Roman"/>
          <w:sz w:val="28"/>
          <w:szCs w:val="28"/>
        </w:rPr>
        <w:t>Программа предусматривает решение программных образовательных задач в совместной деятельности взрослого 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00D42218">
        <w:rPr>
          <w:rFonts w:ascii="Times New Roman" w:hAnsi="Times New Roman"/>
          <w:sz w:val="28"/>
          <w:szCs w:val="28"/>
        </w:rPr>
        <w:t>. Образовательный процесс в  ДО</w:t>
      </w:r>
      <w:r w:rsidRPr="00577534">
        <w:rPr>
          <w:rFonts w:ascii="Times New Roman" w:hAnsi="Times New Roman"/>
          <w:sz w:val="28"/>
          <w:szCs w:val="28"/>
        </w:rPr>
        <w:t xml:space="preserve"> представляет собой 2-х частную модель организации воспитательно-образовательной работы с детьми; строится на адекватных возрасту формах работы с детьми, основной из которых и ведущим видом деятельности для них является игра.</w:t>
      </w:r>
    </w:p>
    <w:p w:rsidR="008C6BE3" w:rsidRPr="00577534" w:rsidRDefault="008C6BE3" w:rsidP="008C6BE3">
      <w:pPr>
        <w:spacing w:after="0" w:line="240" w:lineRule="auto"/>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497"/>
        <w:gridCol w:w="4856"/>
      </w:tblGrid>
      <w:tr w:rsidR="008C6BE3" w:rsidRPr="00577534" w:rsidTr="00B7459C">
        <w:tc>
          <w:tcPr>
            <w:tcW w:w="4998" w:type="dxa"/>
            <w:gridSpan w:val="2"/>
            <w:shd w:val="clear" w:color="auto" w:fill="auto"/>
          </w:tcPr>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Совместная взросло-детская деятельность (индивидуальная, подгрупповая и групповая формы организации образовательной работы с воспитанниками</w:t>
            </w:r>
          </w:p>
        </w:tc>
        <w:tc>
          <w:tcPr>
            <w:tcW w:w="4856" w:type="dxa"/>
            <w:vMerge w:val="restart"/>
            <w:shd w:val="clear" w:color="auto" w:fill="auto"/>
          </w:tcPr>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Свободная самостоятельная деятельность детей</w:t>
            </w:r>
          </w:p>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(свободная деятельность воспитанников в условиях созданной педагогами, в том числе совместно с детьми, предметно-развивающей образовательной среды)</w:t>
            </w:r>
          </w:p>
        </w:tc>
      </w:tr>
      <w:tr w:rsidR="008C6BE3" w:rsidRPr="00577534" w:rsidTr="00B7459C">
        <w:tc>
          <w:tcPr>
            <w:tcW w:w="2501" w:type="dxa"/>
            <w:shd w:val="clear" w:color="auto" w:fill="auto"/>
          </w:tcPr>
          <w:p w:rsidR="008C6BE3" w:rsidRPr="00577534" w:rsidRDefault="008C6BE3" w:rsidP="00B7459C">
            <w:pPr>
              <w:spacing w:after="0" w:line="240" w:lineRule="auto"/>
              <w:jc w:val="center"/>
              <w:rPr>
                <w:rFonts w:ascii="Times New Roman" w:hAnsi="Times New Roman"/>
                <w:b/>
                <w:i/>
                <w:sz w:val="28"/>
                <w:szCs w:val="28"/>
              </w:rPr>
            </w:pPr>
            <w:r w:rsidRPr="00577534">
              <w:rPr>
                <w:rFonts w:ascii="Times New Roman" w:hAnsi="Times New Roman"/>
                <w:b/>
                <w:i/>
                <w:sz w:val="28"/>
                <w:szCs w:val="28"/>
              </w:rPr>
              <w:t>Непосредственно образовательная деятельность</w:t>
            </w:r>
          </w:p>
        </w:tc>
        <w:tc>
          <w:tcPr>
            <w:tcW w:w="2497" w:type="dxa"/>
            <w:shd w:val="clear" w:color="auto" w:fill="auto"/>
          </w:tcPr>
          <w:p w:rsidR="008C6BE3" w:rsidRPr="00577534" w:rsidRDefault="008C6BE3" w:rsidP="00B7459C">
            <w:pPr>
              <w:spacing w:after="0" w:line="240" w:lineRule="auto"/>
              <w:jc w:val="center"/>
              <w:rPr>
                <w:rFonts w:ascii="Times New Roman" w:hAnsi="Times New Roman"/>
                <w:b/>
                <w:sz w:val="28"/>
                <w:szCs w:val="28"/>
              </w:rPr>
            </w:pPr>
            <w:r w:rsidRPr="00577534">
              <w:rPr>
                <w:rFonts w:ascii="Times New Roman" w:hAnsi="Times New Roman"/>
                <w:b/>
                <w:sz w:val="28"/>
                <w:szCs w:val="28"/>
              </w:rPr>
              <w:t>Образовательная деятельность в режимных моментах</w:t>
            </w:r>
          </w:p>
        </w:tc>
        <w:tc>
          <w:tcPr>
            <w:tcW w:w="4856" w:type="dxa"/>
            <w:vMerge/>
            <w:shd w:val="clear" w:color="auto" w:fill="auto"/>
          </w:tcPr>
          <w:p w:rsidR="008C6BE3" w:rsidRPr="00577534" w:rsidRDefault="008C6BE3" w:rsidP="00B7459C">
            <w:pPr>
              <w:spacing w:after="0" w:line="240" w:lineRule="auto"/>
              <w:jc w:val="center"/>
              <w:rPr>
                <w:rFonts w:ascii="Times New Roman" w:hAnsi="Times New Roman"/>
                <w:b/>
                <w:sz w:val="28"/>
                <w:szCs w:val="28"/>
              </w:rPr>
            </w:pP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Субъектная (партнёрская, равноправная) позиция взрослого и ребёнка</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Обеспечивает выбор каждым ребёнком деятельности по интересам</w:t>
            </w: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Диалогическое общение взрослого с детьми</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Позволяет ребёнку взаимодействовать со сверстниками или действовать индивидуально</w:t>
            </w: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Продуктивное взаимодействие ребёнка со взрослыми и сверстниками</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Содержит в себе проблемные ситуации и направлена на самостоятельное решение ребёнком разнообразных задач</w:t>
            </w:r>
          </w:p>
        </w:tc>
      </w:tr>
      <w:tr w:rsidR="008C6BE3" w:rsidRPr="00577534" w:rsidTr="00B7459C">
        <w:tc>
          <w:tcPr>
            <w:tcW w:w="4998" w:type="dxa"/>
            <w:gridSpan w:val="2"/>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t xml:space="preserve">Партнёрская форма организации </w:t>
            </w:r>
            <w:r w:rsidRPr="00577534">
              <w:rPr>
                <w:rFonts w:ascii="Times New Roman" w:hAnsi="Times New Roman"/>
                <w:sz w:val="28"/>
                <w:szCs w:val="28"/>
              </w:rPr>
              <w:lastRenderedPageBreak/>
              <w:t>образовательной деятельности (возможностью свободного размещения, перемещения, общения детей</w:t>
            </w:r>
          </w:p>
        </w:tc>
        <w:tc>
          <w:tcPr>
            <w:tcW w:w="4856" w:type="dxa"/>
            <w:shd w:val="clear" w:color="auto" w:fill="auto"/>
          </w:tcPr>
          <w:p w:rsidR="008C6BE3" w:rsidRPr="00577534" w:rsidRDefault="008C6BE3" w:rsidP="00B7459C">
            <w:pPr>
              <w:spacing w:after="0" w:line="240" w:lineRule="auto"/>
              <w:jc w:val="both"/>
              <w:rPr>
                <w:rFonts w:ascii="Times New Roman" w:hAnsi="Times New Roman"/>
                <w:sz w:val="28"/>
                <w:szCs w:val="28"/>
              </w:rPr>
            </w:pPr>
            <w:r w:rsidRPr="00577534">
              <w:rPr>
                <w:rFonts w:ascii="Times New Roman" w:hAnsi="Times New Roman"/>
                <w:sz w:val="28"/>
                <w:szCs w:val="28"/>
              </w:rPr>
              <w:lastRenderedPageBreak/>
              <w:t xml:space="preserve">Позволяет на уровне </w:t>
            </w:r>
            <w:r w:rsidRPr="00577534">
              <w:rPr>
                <w:rFonts w:ascii="Times New Roman" w:hAnsi="Times New Roman"/>
                <w:sz w:val="28"/>
                <w:szCs w:val="28"/>
              </w:rPr>
              <w:lastRenderedPageBreak/>
              <w:t>самостоятельности освоить (закрепить, апробировать) материал, изучаемый в совместной взросло-детской деятельности</w:t>
            </w:r>
          </w:p>
        </w:tc>
      </w:tr>
    </w:tbl>
    <w:p w:rsidR="008C6BE3" w:rsidRPr="00577534" w:rsidRDefault="008C6BE3" w:rsidP="008C6BE3">
      <w:pPr>
        <w:spacing w:after="0" w:line="240" w:lineRule="auto"/>
        <w:ind w:firstLine="709"/>
        <w:jc w:val="both"/>
        <w:rPr>
          <w:rFonts w:ascii="Times New Roman" w:hAnsi="Times New Roman"/>
          <w:b/>
          <w:sz w:val="28"/>
          <w:szCs w:val="28"/>
        </w:rPr>
      </w:pPr>
    </w:p>
    <w:p w:rsidR="008C6BE3" w:rsidRPr="00577534" w:rsidRDefault="008C6BE3" w:rsidP="008C6BE3">
      <w:pPr>
        <w:pStyle w:val="34"/>
        <w:ind w:firstLine="1134"/>
        <w:rPr>
          <w:rFonts w:ascii="Times New Roman" w:hAnsi="Times New Roman"/>
          <w:sz w:val="28"/>
          <w:szCs w:val="28"/>
        </w:rPr>
      </w:pPr>
    </w:p>
    <w:p w:rsidR="008C6BE3" w:rsidRPr="00AF05D3" w:rsidRDefault="008C6BE3" w:rsidP="008C6BE3">
      <w:pPr>
        <w:pStyle w:val="a8"/>
        <w:spacing w:after="0" w:line="240" w:lineRule="auto"/>
        <w:ind w:left="0"/>
        <w:jc w:val="both"/>
        <w:rPr>
          <w:rFonts w:ascii="Times New Roman" w:hAnsi="Times New Roman"/>
          <w:b/>
          <w:sz w:val="28"/>
          <w:szCs w:val="28"/>
        </w:rPr>
      </w:pPr>
      <w:r w:rsidRPr="00AF05D3">
        <w:rPr>
          <w:rFonts w:ascii="Times New Roman" w:hAnsi="Times New Roman"/>
          <w:b/>
          <w:sz w:val="28"/>
          <w:szCs w:val="28"/>
        </w:rPr>
        <w:t>2.3 Описание форм, способов, методов и средств реализации основной образовательной программы дошкольного образования</w:t>
      </w:r>
    </w:p>
    <w:p w:rsidR="008C6BE3" w:rsidRPr="00AF05D3"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b/>
          <w:sz w:val="28"/>
          <w:szCs w:val="28"/>
        </w:rPr>
      </w:pPr>
      <w:r w:rsidRPr="00997425">
        <w:rPr>
          <w:rFonts w:ascii="Times New Roman" w:hAnsi="Times New Roman"/>
          <w:b/>
          <w:sz w:val="28"/>
          <w:szCs w:val="28"/>
        </w:rPr>
        <w:t>Образовательная область «Художественно-эстетическое развитие».</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sz w:val="28"/>
          <w:szCs w:val="28"/>
        </w:rPr>
      </w:pPr>
      <w:r w:rsidRPr="00997425">
        <w:rPr>
          <w:rFonts w:ascii="Times New Roman" w:hAnsi="Times New Roman"/>
          <w:sz w:val="28"/>
          <w:szCs w:val="28"/>
        </w:rPr>
        <w:t>3- 4 года</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ind w:left="0" w:firstLine="708"/>
        <w:jc w:val="both"/>
        <w:rPr>
          <w:rFonts w:ascii="Times New Roman" w:hAnsi="Times New Roman"/>
          <w:b/>
          <w:sz w:val="28"/>
          <w:szCs w:val="28"/>
        </w:rPr>
      </w:pPr>
      <w:r w:rsidRPr="00997425">
        <w:rPr>
          <w:rFonts w:ascii="Times New Roman" w:hAnsi="Times New Roman"/>
          <w:b/>
          <w:sz w:val="28"/>
          <w:szCs w:val="28"/>
        </w:rPr>
        <w:t xml:space="preserve">Непосредственно образовательная деятельность. </w:t>
      </w:r>
      <w:r w:rsidRPr="00997425">
        <w:rPr>
          <w:rFonts w:ascii="Times New Roman" w:hAnsi="Times New Roman"/>
          <w:sz w:val="28"/>
          <w:szCs w:val="28"/>
        </w:rPr>
        <w:t xml:space="preserve">Рассматривание произведений искусства совместно со взрослым -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w:t>
      </w:r>
    </w:p>
    <w:p w:rsidR="008C6BE3" w:rsidRPr="00997425" w:rsidRDefault="008C6BE3" w:rsidP="008C6BE3">
      <w:pPr>
        <w:pStyle w:val="a8"/>
        <w:spacing w:after="0" w:line="240" w:lineRule="auto"/>
        <w:ind w:left="0" w:firstLine="708"/>
        <w:jc w:val="both"/>
        <w:rPr>
          <w:rFonts w:ascii="Times New Roman" w:hAnsi="Times New Roman"/>
          <w:b/>
          <w:sz w:val="28"/>
          <w:szCs w:val="28"/>
        </w:rPr>
      </w:pPr>
      <w:r w:rsidRPr="00997425">
        <w:rPr>
          <w:rFonts w:ascii="Times New Roman" w:hAnsi="Times New Roman"/>
          <w:b/>
          <w:sz w:val="28"/>
          <w:szCs w:val="28"/>
        </w:rPr>
        <w:t>Образовательная деятельность, осуществляемая в ходе режимных моментов</w:t>
      </w:r>
      <w:r w:rsidRPr="00997425">
        <w:rPr>
          <w:rFonts w:ascii="Times New Roman" w:hAnsi="Times New Roman"/>
          <w:sz w:val="28"/>
          <w:szCs w:val="28"/>
        </w:rPr>
        <w:t>. Рассматривание произведений искусства совместно со взрослым -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p>
    <w:p w:rsidR="008C6BE3" w:rsidRPr="00997425" w:rsidRDefault="008C6BE3" w:rsidP="008C6BE3">
      <w:pPr>
        <w:pStyle w:val="a8"/>
        <w:spacing w:after="0" w:line="240" w:lineRule="auto"/>
        <w:ind w:left="0" w:firstLine="708"/>
        <w:jc w:val="both"/>
        <w:rPr>
          <w:rFonts w:ascii="Times New Roman" w:hAnsi="Times New Roman"/>
          <w:b/>
          <w:sz w:val="28"/>
          <w:szCs w:val="28"/>
        </w:rPr>
      </w:pPr>
      <w:r w:rsidRPr="00997425">
        <w:rPr>
          <w:rFonts w:ascii="Times New Roman" w:hAnsi="Times New Roman"/>
          <w:b/>
          <w:sz w:val="28"/>
          <w:szCs w:val="28"/>
        </w:rPr>
        <w:t>Самостоятельная деятельность детей.</w:t>
      </w:r>
      <w:r w:rsidRPr="00997425">
        <w:rPr>
          <w:rFonts w:ascii="Times New Roman" w:hAnsi="Times New Roman"/>
          <w:sz w:val="28"/>
          <w:szCs w:val="28"/>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sz w:val="28"/>
          <w:szCs w:val="28"/>
        </w:rPr>
      </w:pPr>
      <w:r w:rsidRPr="00997425">
        <w:rPr>
          <w:rFonts w:ascii="Times New Roman" w:hAnsi="Times New Roman"/>
          <w:sz w:val="28"/>
          <w:szCs w:val="28"/>
        </w:rPr>
        <w:t>4-5 лет</w:t>
      </w:r>
    </w:p>
    <w:p w:rsidR="008C6BE3" w:rsidRPr="00997425" w:rsidRDefault="008C6BE3" w:rsidP="008C6BE3">
      <w:pPr>
        <w:pStyle w:val="a8"/>
        <w:spacing w:after="0" w:line="240" w:lineRule="auto"/>
        <w:ind w:left="0"/>
        <w:jc w:val="both"/>
        <w:rPr>
          <w:rFonts w:ascii="Times New Roman" w:hAnsi="Times New Roman"/>
          <w:sz w:val="28"/>
          <w:szCs w:val="28"/>
        </w:rPr>
      </w:pP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Непосредственно образовательная деятельность.</w:t>
      </w:r>
      <w:r w:rsidRPr="00997425">
        <w:rPr>
          <w:rFonts w:ascii="Times New Roman" w:hAnsi="Times New Roman"/>
          <w:sz w:val="28"/>
          <w:szCs w:val="28"/>
        </w:rPr>
        <w:t xml:space="preserve"> Рассматривание произведений искусства совместно со взрослым.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 </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Образовательная деятельность, осуществляемая в ходе режимных моментов.</w:t>
      </w:r>
      <w:r w:rsidRPr="00997425">
        <w:rPr>
          <w:rFonts w:ascii="Times New Roman" w:hAnsi="Times New Roman"/>
          <w:sz w:val="28"/>
          <w:szCs w:val="28"/>
        </w:rPr>
        <w:t xml:space="preserve"> Рассматривание произведений искусства совместно со взрослым.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 </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Самостоятельная деятельность детей.</w:t>
      </w:r>
      <w:r w:rsidRPr="00997425">
        <w:rPr>
          <w:rFonts w:ascii="Times New Roman" w:hAnsi="Times New Roman"/>
          <w:sz w:val="28"/>
          <w:szCs w:val="28"/>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w:t>
      </w:r>
      <w:r w:rsidRPr="00997425">
        <w:rPr>
          <w:rFonts w:ascii="Times New Roman" w:hAnsi="Times New Roman"/>
          <w:sz w:val="28"/>
          <w:szCs w:val="28"/>
        </w:rPr>
        <w:lastRenderedPageBreak/>
        <w:t>прочитанного или просмотренного произведения; рисование, лепка сказочных животных</w:t>
      </w:r>
    </w:p>
    <w:p w:rsidR="008C6BE3" w:rsidRPr="00997425" w:rsidRDefault="008C6BE3" w:rsidP="008C6BE3">
      <w:pPr>
        <w:pStyle w:val="a8"/>
        <w:spacing w:after="0" w:line="240" w:lineRule="auto"/>
        <w:jc w:val="both"/>
        <w:rPr>
          <w:rFonts w:ascii="Times New Roman" w:hAnsi="Times New Roman"/>
          <w:sz w:val="28"/>
          <w:szCs w:val="28"/>
        </w:rPr>
      </w:pPr>
    </w:p>
    <w:p w:rsidR="008C6BE3" w:rsidRPr="00997425" w:rsidRDefault="008C6BE3" w:rsidP="008C6BE3">
      <w:pPr>
        <w:pStyle w:val="a8"/>
        <w:spacing w:after="0" w:line="240" w:lineRule="auto"/>
        <w:jc w:val="both"/>
        <w:rPr>
          <w:rFonts w:ascii="Times New Roman" w:hAnsi="Times New Roman"/>
          <w:sz w:val="28"/>
          <w:szCs w:val="28"/>
        </w:rPr>
      </w:pPr>
      <w:r w:rsidRPr="00997425">
        <w:rPr>
          <w:rFonts w:ascii="Times New Roman" w:hAnsi="Times New Roman"/>
          <w:sz w:val="28"/>
          <w:szCs w:val="28"/>
        </w:rPr>
        <w:t>5-7 лет</w:t>
      </w:r>
    </w:p>
    <w:p w:rsidR="008C6BE3" w:rsidRPr="00997425" w:rsidRDefault="008C6BE3" w:rsidP="008C6BE3">
      <w:pPr>
        <w:pStyle w:val="a8"/>
        <w:spacing w:after="0" w:line="240" w:lineRule="auto"/>
        <w:ind w:left="0"/>
        <w:jc w:val="both"/>
        <w:rPr>
          <w:rFonts w:ascii="Times New Roman" w:hAnsi="Times New Roman"/>
          <w:sz w:val="28"/>
          <w:szCs w:val="28"/>
        </w:rPr>
      </w:pP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 xml:space="preserve">Непосредственно образовательная деятельность. </w:t>
      </w:r>
      <w:r w:rsidRPr="00997425">
        <w:rPr>
          <w:rFonts w:ascii="Times New Roman" w:hAnsi="Times New Roman"/>
          <w:sz w:val="28"/>
          <w:szCs w:val="28"/>
        </w:rPr>
        <w:t>Рассматривание произведений искусства совместно со взрослым и самостоятельно. - Изобразительная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 xml:space="preserve">Образовательная деятельность, осуществляемая в ходе режимных моментов. </w:t>
      </w:r>
      <w:r w:rsidRPr="00997425">
        <w:rPr>
          <w:rFonts w:ascii="Times New Roman" w:hAnsi="Times New Roman"/>
          <w:sz w:val="28"/>
          <w:szCs w:val="28"/>
        </w:rPr>
        <w:t>Рассматривание произведений искусства совместно со взрослым и самостоятельно. -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Самостоятельная деятельность детей.</w:t>
      </w:r>
      <w:r w:rsidRPr="00997425">
        <w:rPr>
          <w:rFonts w:ascii="Times New Roman" w:hAnsi="Times New Roman"/>
          <w:sz w:val="28"/>
          <w:szCs w:val="28"/>
        </w:rPr>
        <w:t xml:space="preserve"> Самостоятельное рассматривание произведений искусства. – Продуктивная деятельность (рисование, лепка, аппликация, художественный труд) по замыслу, на 46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8C6BE3" w:rsidRPr="00997425" w:rsidRDefault="008C6BE3" w:rsidP="008C6BE3">
      <w:pPr>
        <w:pStyle w:val="a8"/>
        <w:spacing w:after="0" w:line="240" w:lineRule="auto"/>
        <w:ind w:left="0" w:firstLine="708"/>
        <w:jc w:val="both"/>
        <w:rPr>
          <w:rFonts w:ascii="Times New Roman" w:hAnsi="Times New Roman"/>
          <w:sz w:val="28"/>
          <w:szCs w:val="28"/>
        </w:rPr>
      </w:pPr>
      <w:r w:rsidRPr="00997425">
        <w:rPr>
          <w:rFonts w:ascii="Times New Roman" w:hAnsi="Times New Roman"/>
          <w:b/>
          <w:sz w:val="28"/>
          <w:szCs w:val="28"/>
        </w:rPr>
        <w:t>Взаимодействие с семьями детей по реализации Программы.</w:t>
      </w:r>
      <w:r w:rsidRPr="00997425">
        <w:rPr>
          <w:rFonts w:ascii="Times New Roman" w:hAnsi="Times New Roman"/>
          <w:sz w:val="28"/>
          <w:szCs w:val="28"/>
        </w:rPr>
        <w:t xml:space="preserve"> Совместные конкурсы педагогов и родителей: «В снежном царстве, в снежном государстве», «Лучшая новогодняя игрушка», «Лучший летний участок» и др. Выставки семейного творчества Выставки семейных коллекций Советы по организации семейных посещений Художественного музея, Культурно-выставочного центр</w:t>
      </w:r>
    </w:p>
    <w:p w:rsidR="008C6BE3" w:rsidRPr="00997425" w:rsidRDefault="008C6BE3" w:rsidP="008C6BE3">
      <w:pPr>
        <w:pStyle w:val="a8"/>
        <w:spacing w:after="0" w:line="240" w:lineRule="auto"/>
        <w:ind w:left="0" w:firstLine="708"/>
        <w:jc w:val="both"/>
        <w:rPr>
          <w:rFonts w:ascii="Times New Roman" w:hAnsi="Times New Roman"/>
          <w:sz w:val="28"/>
          <w:szCs w:val="28"/>
        </w:rPr>
      </w:pPr>
    </w:p>
    <w:p w:rsidR="008C6BE3" w:rsidRPr="00997425" w:rsidRDefault="008C6BE3" w:rsidP="008C6BE3">
      <w:pPr>
        <w:spacing w:line="240" w:lineRule="auto"/>
        <w:rPr>
          <w:rFonts w:ascii="Times New Roman" w:hAnsi="Times New Roman"/>
          <w:b/>
          <w:sz w:val="28"/>
          <w:szCs w:val="28"/>
        </w:rPr>
      </w:pPr>
      <w:r w:rsidRPr="00997425">
        <w:rPr>
          <w:rFonts w:ascii="Times New Roman" w:hAnsi="Times New Roman"/>
          <w:b/>
          <w:sz w:val="28"/>
          <w:szCs w:val="28"/>
        </w:rPr>
        <w:t>2.3.3. Коррекционная работа.</w:t>
      </w:r>
    </w:p>
    <w:p w:rsidR="008C6BE3" w:rsidRPr="00997425" w:rsidRDefault="00D42218" w:rsidP="008C6BE3">
      <w:pPr>
        <w:spacing w:line="240" w:lineRule="auto"/>
        <w:ind w:firstLine="540"/>
        <w:jc w:val="both"/>
        <w:rPr>
          <w:rFonts w:ascii="Times New Roman" w:hAnsi="Times New Roman"/>
          <w:iCs/>
          <w:sz w:val="28"/>
          <w:szCs w:val="28"/>
        </w:rPr>
      </w:pPr>
      <w:r>
        <w:rPr>
          <w:rFonts w:ascii="Times New Roman" w:hAnsi="Times New Roman"/>
          <w:iCs/>
          <w:sz w:val="28"/>
          <w:szCs w:val="28"/>
        </w:rPr>
        <w:t>Коррекционная работа в  ДО</w:t>
      </w:r>
      <w:r w:rsidR="008C6BE3" w:rsidRPr="00997425">
        <w:rPr>
          <w:rFonts w:ascii="Times New Roman" w:hAnsi="Times New Roman"/>
          <w:iCs/>
          <w:sz w:val="28"/>
          <w:szCs w:val="28"/>
        </w:rPr>
        <w:t xml:space="preserve"> протекает в двух направлениях: психологическое сопровождение дошкольников и коррекция звукопроизношения. </w:t>
      </w:r>
    </w:p>
    <w:p w:rsidR="008C6BE3" w:rsidRPr="00997425" w:rsidRDefault="008C6BE3" w:rsidP="008C6BE3">
      <w:pPr>
        <w:tabs>
          <w:tab w:val="left" w:pos="540"/>
        </w:tabs>
        <w:spacing w:line="240" w:lineRule="auto"/>
        <w:jc w:val="both"/>
        <w:rPr>
          <w:rFonts w:ascii="Times New Roman" w:hAnsi="Times New Roman"/>
          <w:sz w:val="28"/>
          <w:szCs w:val="28"/>
        </w:rPr>
      </w:pPr>
      <w:r w:rsidRPr="00997425">
        <w:rPr>
          <w:rFonts w:ascii="Times New Roman" w:hAnsi="Times New Roman"/>
          <w:iCs/>
          <w:sz w:val="28"/>
          <w:szCs w:val="28"/>
        </w:rPr>
        <w:tab/>
        <w:t>Ц</w:t>
      </w:r>
      <w:r w:rsidR="00D42218">
        <w:rPr>
          <w:rFonts w:ascii="Times New Roman" w:hAnsi="Times New Roman"/>
          <w:iCs/>
          <w:sz w:val="28"/>
          <w:szCs w:val="28"/>
        </w:rPr>
        <w:t>елью коррекционной работы в  ДО</w:t>
      </w:r>
      <w:r w:rsidRPr="00997425">
        <w:rPr>
          <w:rFonts w:ascii="Times New Roman" w:hAnsi="Times New Roman"/>
          <w:iCs/>
          <w:sz w:val="28"/>
          <w:szCs w:val="28"/>
        </w:rPr>
        <w:t xml:space="preserve">  является </w:t>
      </w:r>
      <w:r w:rsidRPr="00997425">
        <w:rPr>
          <w:rFonts w:ascii="Times New Roman" w:hAnsi="Times New Roman"/>
          <w:sz w:val="28"/>
          <w:szCs w:val="28"/>
        </w:rPr>
        <w:t xml:space="preserve">осуществление необходимой коррекции недостатков в физическом и (или) психическом развитии детей; взаимодействие с семьями детей для обеспечения полноценного развития детей. </w:t>
      </w:r>
    </w:p>
    <w:p w:rsidR="008C6BE3" w:rsidRPr="00997425" w:rsidRDefault="008C6BE3" w:rsidP="008C6BE3">
      <w:pPr>
        <w:tabs>
          <w:tab w:val="left" w:pos="540"/>
        </w:tabs>
        <w:spacing w:line="240" w:lineRule="auto"/>
        <w:jc w:val="both"/>
        <w:rPr>
          <w:rFonts w:ascii="Times New Roman" w:hAnsi="Times New Roman"/>
          <w:iCs/>
          <w:sz w:val="28"/>
          <w:szCs w:val="28"/>
        </w:rPr>
      </w:pPr>
      <w:r w:rsidRPr="00997425">
        <w:rPr>
          <w:rFonts w:ascii="Times New Roman" w:hAnsi="Times New Roman"/>
          <w:iCs/>
          <w:sz w:val="28"/>
          <w:szCs w:val="28"/>
        </w:rPr>
        <w:lastRenderedPageBreak/>
        <w:tab/>
        <w:t>Организацию коррекционной работы</w:t>
      </w:r>
      <w:r w:rsidR="00D42218">
        <w:rPr>
          <w:rFonts w:ascii="Times New Roman" w:hAnsi="Times New Roman"/>
          <w:iCs/>
          <w:sz w:val="28"/>
          <w:szCs w:val="28"/>
        </w:rPr>
        <w:t xml:space="preserve"> в  ДО</w:t>
      </w:r>
      <w:r w:rsidRPr="00997425">
        <w:rPr>
          <w:rFonts w:ascii="Times New Roman" w:hAnsi="Times New Roman"/>
          <w:iCs/>
          <w:sz w:val="28"/>
          <w:szCs w:val="28"/>
        </w:rPr>
        <w:t xml:space="preserve">  осуществляют педагог-психолог и учитель – логопед.</w:t>
      </w:r>
    </w:p>
    <w:p w:rsidR="008C6BE3" w:rsidRPr="00997425" w:rsidRDefault="008C6BE3" w:rsidP="008C6BE3">
      <w:pPr>
        <w:pStyle w:val="a7"/>
        <w:spacing w:before="0" w:beforeAutospacing="0" w:after="0" w:afterAutospacing="0"/>
        <w:jc w:val="both"/>
        <w:rPr>
          <w:sz w:val="28"/>
          <w:szCs w:val="28"/>
        </w:rPr>
      </w:pPr>
      <w:r w:rsidRPr="00997425">
        <w:rPr>
          <w:iCs/>
          <w:sz w:val="28"/>
          <w:szCs w:val="28"/>
        </w:rPr>
        <w:tab/>
        <w:t>Система организации коррекционно-образовательного процесса учителя – логопеда включает в себя следующие компоненты: комплексное обследование  речи детей (текущая и итоговая диагностика речи воспитанников), взаимодействие с участниками образовательного процесса и непосредственно коррекционно-образовательный процесс с детьми-логопатами). Данная работа осуществляется  через организацию образовательной деятельности с квалифицированной коррекцией  для детей с нарушением речи в Центре, не имеющем групп компенсирующей направленности..</w:t>
      </w:r>
    </w:p>
    <w:p w:rsidR="008C6BE3" w:rsidRPr="00997425" w:rsidRDefault="008C6BE3" w:rsidP="008C6BE3">
      <w:pPr>
        <w:shd w:val="clear" w:color="auto" w:fill="FFFFFF"/>
        <w:spacing w:line="240" w:lineRule="auto"/>
        <w:ind w:firstLine="851"/>
        <w:jc w:val="both"/>
        <w:rPr>
          <w:rFonts w:ascii="Times New Roman" w:hAnsi="Times New Roman"/>
          <w:sz w:val="28"/>
          <w:szCs w:val="28"/>
        </w:rPr>
      </w:pPr>
      <w:r w:rsidRPr="00997425">
        <w:rPr>
          <w:rFonts w:ascii="Times New Roman" w:hAnsi="Times New Roman"/>
          <w:sz w:val="28"/>
          <w:szCs w:val="28"/>
        </w:rPr>
        <w:t>Деятельность учителя-логопеда регламентируется Положением об организации образовательной деятельности для детей с нарушением речи,   разработанными в соответствии с Законом РФ “Об образовании”, “Типовым положением о дошкольном образовательн</w:t>
      </w:r>
      <w:r w:rsidR="00626035">
        <w:rPr>
          <w:rFonts w:ascii="Times New Roman" w:hAnsi="Times New Roman"/>
          <w:sz w:val="28"/>
          <w:szCs w:val="28"/>
        </w:rPr>
        <w:t>ом учреждении”.</w:t>
      </w:r>
    </w:p>
    <w:p w:rsidR="008C6BE3" w:rsidRPr="00997425" w:rsidRDefault="008C6BE3" w:rsidP="008C6BE3">
      <w:pPr>
        <w:shd w:val="clear" w:color="auto" w:fill="FFFFFF"/>
        <w:spacing w:line="240" w:lineRule="auto"/>
        <w:ind w:firstLine="851"/>
        <w:jc w:val="both"/>
        <w:rPr>
          <w:rFonts w:ascii="Times New Roman" w:hAnsi="Times New Roman"/>
          <w:b/>
          <w:sz w:val="28"/>
          <w:szCs w:val="28"/>
        </w:rPr>
      </w:pPr>
      <w:r w:rsidRPr="00997425">
        <w:rPr>
          <w:rFonts w:ascii="Times New Roman" w:hAnsi="Times New Roman"/>
          <w:bCs/>
          <w:color w:val="000000"/>
          <w:sz w:val="28"/>
          <w:szCs w:val="28"/>
        </w:rPr>
        <w:t>Комплектование  осуществляется по</w:t>
      </w:r>
      <w:r w:rsidR="00D42218">
        <w:rPr>
          <w:rFonts w:ascii="Times New Roman" w:hAnsi="Times New Roman"/>
          <w:bCs/>
          <w:color w:val="000000"/>
          <w:sz w:val="28"/>
          <w:szCs w:val="28"/>
        </w:rPr>
        <w:t xml:space="preserve"> разновозрастному принципу (от 4</w:t>
      </w:r>
      <w:r w:rsidRPr="00997425">
        <w:rPr>
          <w:rFonts w:ascii="Times New Roman" w:hAnsi="Times New Roman"/>
          <w:bCs/>
          <w:color w:val="000000"/>
          <w:sz w:val="28"/>
          <w:szCs w:val="28"/>
        </w:rPr>
        <w:t>-х до 7-ми лет) из числа воспитанников с н</w:t>
      </w:r>
      <w:r w:rsidR="00D42218">
        <w:rPr>
          <w:rFonts w:ascii="Times New Roman" w:hAnsi="Times New Roman"/>
          <w:bCs/>
          <w:color w:val="000000"/>
          <w:sz w:val="28"/>
          <w:szCs w:val="28"/>
        </w:rPr>
        <w:t>арушениями речи, посещающих  ДО</w:t>
      </w:r>
      <w:r w:rsidRPr="00997425">
        <w:rPr>
          <w:rFonts w:ascii="Times New Roman" w:hAnsi="Times New Roman"/>
          <w:bCs/>
          <w:color w:val="000000"/>
          <w:sz w:val="28"/>
          <w:szCs w:val="28"/>
        </w:rPr>
        <w:t xml:space="preserve">. </w:t>
      </w:r>
    </w:p>
    <w:p w:rsidR="008C6BE3" w:rsidRPr="00997425" w:rsidRDefault="008C6BE3" w:rsidP="008C6BE3">
      <w:pPr>
        <w:shd w:val="clear" w:color="auto" w:fill="FFFFFF"/>
        <w:spacing w:line="240" w:lineRule="auto"/>
        <w:ind w:firstLine="851"/>
        <w:jc w:val="both"/>
        <w:rPr>
          <w:rFonts w:ascii="Times New Roman" w:hAnsi="Times New Roman"/>
          <w:spacing w:val="-6"/>
          <w:sz w:val="28"/>
          <w:szCs w:val="28"/>
        </w:rPr>
      </w:pPr>
      <w:r w:rsidRPr="00997425">
        <w:rPr>
          <w:rFonts w:ascii="Times New Roman" w:hAnsi="Times New Roman"/>
          <w:color w:val="000000"/>
          <w:sz w:val="28"/>
          <w:szCs w:val="28"/>
        </w:rPr>
        <w:t xml:space="preserve">Зачисление  воспитанников осуществляется по </w:t>
      </w:r>
      <w:r w:rsidRPr="00997425">
        <w:rPr>
          <w:rFonts w:ascii="Times New Roman" w:hAnsi="Times New Roman"/>
          <w:color w:val="000000"/>
          <w:spacing w:val="1"/>
          <w:sz w:val="28"/>
          <w:szCs w:val="28"/>
        </w:rPr>
        <w:t>заключению выездной Муниципальной ПМПК, на основании данных обследования учителя-</w:t>
      </w:r>
      <w:r w:rsidR="00D42218">
        <w:rPr>
          <w:rFonts w:ascii="Times New Roman" w:hAnsi="Times New Roman"/>
          <w:color w:val="000000"/>
          <w:spacing w:val="1"/>
          <w:sz w:val="28"/>
          <w:szCs w:val="28"/>
        </w:rPr>
        <w:t xml:space="preserve">логопеда, приказа директора </w:t>
      </w:r>
      <w:r w:rsidRPr="00997425">
        <w:rPr>
          <w:rFonts w:ascii="Times New Roman" w:hAnsi="Times New Roman"/>
          <w:color w:val="000000"/>
          <w:spacing w:val="1"/>
          <w:sz w:val="28"/>
          <w:szCs w:val="28"/>
        </w:rPr>
        <w:t xml:space="preserve"> и по согласованию с родителями (законными представителями). </w:t>
      </w:r>
      <w:r w:rsidRPr="00997425">
        <w:rPr>
          <w:rFonts w:ascii="Times New Roman" w:hAnsi="Times New Roman"/>
          <w:color w:val="000000"/>
          <w:sz w:val="28"/>
          <w:szCs w:val="28"/>
        </w:rPr>
        <w:t xml:space="preserve">Формирование списочного состава </w:t>
      </w:r>
      <w:r w:rsidRPr="00997425">
        <w:rPr>
          <w:rFonts w:ascii="Times New Roman" w:hAnsi="Times New Roman"/>
          <w:color w:val="000000"/>
          <w:spacing w:val="-4"/>
          <w:sz w:val="28"/>
          <w:szCs w:val="28"/>
        </w:rPr>
        <w:t xml:space="preserve">детей для коррекционной работы </w:t>
      </w:r>
      <w:r w:rsidRPr="00997425">
        <w:rPr>
          <w:rFonts w:ascii="Times New Roman" w:hAnsi="Times New Roman"/>
          <w:color w:val="000000"/>
          <w:sz w:val="28"/>
          <w:szCs w:val="28"/>
        </w:rPr>
        <w:t xml:space="preserve">и его утверждение осуществляется до </w:t>
      </w:r>
      <w:r w:rsidRPr="00997425">
        <w:rPr>
          <w:rFonts w:ascii="Times New Roman" w:hAnsi="Times New Roman"/>
          <w:color w:val="000000"/>
          <w:spacing w:val="1"/>
          <w:sz w:val="28"/>
          <w:szCs w:val="28"/>
        </w:rPr>
        <w:t xml:space="preserve">15 сентября текущего учебного года. Включение новых детей – логопатов для коррекционной работы  в течение года также </w:t>
      </w:r>
      <w:r w:rsidR="00D42218">
        <w:rPr>
          <w:rFonts w:ascii="Times New Roman" w:hAnsi="Times New Roman"/>
          <w:color w:val="000000"/>
          <w:spacing w:val="1"/>
          <w:sz w:val="28"/>
          <w:szCs w:val="28"/>
        </w:rPr>
        <w:t xml:space="preserve">осуществляется решением </w:t>
      </w:r>
      <w:r w:rsidRPr="00997425">
        <w:rPr>
          <w:rFonts w:ascii="Times New Roman" w:hAnsi="Times New Roman"/>
          <w:color w:val="000000"/>
          <w:spacing w:val="1"/>
          <w:sz w:val="28"/>
          <w:szCs w:val="28"/>
        </w:rPr>
        <w:t>, по представлению учителя- логопеда из списка детей с</w:t>
      </w:r>
      <w:r w:rsidR="00B02B92">
        <w:rPr>
          <w:rFonts w:ascii="Times New Roman" w:hAnsi="Times New Roman"/>
          <w:color w:val="000000"/>
          <w:spacing w:val="1"/>
          <w:sz w:val="28"/>
          <w:szCs w:val="28"/>
        </w:rPr>
        <w:t xml:space="preserve"> речевой патологией данного  ДО</w:t>
      </w:r>
      <w:r w:rsidRPr="00997425">
        <w:rPr>
          <w:rFonts w:ascii="Times New Roman" w:hAnsi="Times New Roman"/>
          <w:color w:val="000000"/>
          <w:spacing w:val="1"/>
          <w:sz w:val="28"/>
          <w:szCs w:val="28"/>
        </w:rPr>
        <w:t xml:space="preserve">. </w:t>
      </w:r>
      <w:r w:rsidRPr="00997425">
        <w:rPr>
          <w:rFonts w:ascii="Times New Roman" w:hAnsi="Times New Roman"/>
          <w:spacing w:val="-6"/>
          <w:sz w:val="28"/>
          <w:szCs w:val="28"/>
        </w:rPr>
        <w:t>Логопедическое углубленное обследование детей, предварительно зачисленных на</w:t>
      </w:r>
      <w:r w:rsidR="00B02B92">
        <w:rPr>
          <w:rFonts w:ascii="Times New Roman" w:hAnsi="Times New Roman"/>
          <w:spacing w:val="-6"/>
          <w:sz w:val="28"/>
          <w:szCs w:val="28"/>
        </w:rPr>
        <w:t xml:space="preserve"> логопункт, проводится с 1 </w:t>
      </w:r>
      <w:r w:rsidRPr="00997425">
        <w:rPr>
          <w:rFonts w:ascii="Times New Roman" w:hAnsi="Times New Roman"/>
          <w:spacing w:val="-6"/>
          <w:sz w:val="28"/>
          <w:szCs w:val="28"/>
        </w:rPr>
        <w:t xml:space="preserve"> сентября.</w:t>
      </w:r>
    </w:p>
    <w:p w:rsidR="008C6BE3" w:rsidRPr="00997425" w:rsidRDefault="008C6BE3" w:rsidP="008C6BE3">
      <w:pPr>
        <w:pStyle w:val="a7"/>
        <w:spacing w:before="0" w:beforeAutospacing="0" w:after="0" w:afterAutospacing="0"/>
        <w:ind w:firstLine="540"/>
        <w:jc w:val="both"/>
        <w:rPr>
          <w:sz w:val="28"/>
          <w:szCs w:val="28"/>
        </w:rPr>
      </w:pPr>
      <w:r w:rsidRPr="00997425">
        <w:rPr>
          <w:sz w:val="28"/>
          <w:szCs w:val="28"/>
        </w:rPr>
        <w:t>Основными задачами логопедического пункта являются: коррекция нарушений в развитии устной речи воспитанников; своевременное предупреждение и преодоление трудностей в освоении воспитанниками основной общеобразовательной  программы дошкольного образования; разъяснение специальных знаний по логопедии среди педагогов, родителей (законных представителей), воспитанников.</w:t>
      </w:r>
    </w:p>
    <w:p w:rsidR="008C6BE3" w:rsidRPr="00997425" w:rsidRDefault="008C6BE3" w:rsidP="008C6BE3">
      <w:pPr>
        <w:spacing w:line="240" w:lineRule="auto"/>
        <w:jc w:val="center"/>
        <w:outlineLvl w:val="0"/>
        <w:rPr>
          <w:rFonts w:ascii="Times New Roman" w:hAnsi="Times New Roman"/>
          <w:b/>
          <w:sz w:val="28"/>
          <w:szCs w:val="28"/>
        </w:rPr>
      </w:pPr>
      <w:r w:rsidRPr="00997425">
        <w:rPr>
          <w:rFonts w:ascii="Times New Roman" w:hAnsi="Times New Roman"/>
          <w:b/>
          <w:sz w:val="28"/>
          <w:szCs w:val="28"/>
        </w:rPr>
        <w:t>Программно-методическое обеспечение коррекционной работы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7791"/>
      </w:tblGrid>
      <w:tr w:rsidR="008C6BE3" w:rsidRPr="00997425" w:rsidTr="00B7459C">
        <w:tc>
          <w:tcPr>
            <w:tcW w:w="2289" w:type="dxa"/>
          </w:tcPr>
          <w:p w:rsidR="008C6BE3" w:rsidRPr="00997425" w:rsidRDefault="008C6BE3" w:rsidP="00B7459C">
            <w:pPr>
              <w:spacing w:line="240" w:lineRule="auto"/>
              <w:jc w:val="both"/>
              <w:rPr>
                <w:rFonts w:ascii="Times New Roman" w:hAnsi="Times New Roman"/>
                <w:b/>
                <w:sz w:val="28"/>
                <w:szCs w:val="28"/>
              </w:rPr>
            </w:pPr>
            <w:r w:rsidRPr="00997425">
              <w:rPr>
                <w:rFonts w:ascii="Times New Roman" w:hAnsi="Times New Roman"/>
                <w:b/>
                <w:sz w:val="28"/>
                <w:szCs w:val="28"/>
              </w:rPr>
              <w:t>Перечень программ и технологий</w:t>
            </w:r>
          </w:p>
        </w:tc>
        <w:tc>
          <w:tcPr>
            <w:tcW w:w="7791" w:type="dxa"/>
          </w:tcPr>
          <w:p w:rsidR="008C6BE3" w:rsidRPr="00997425" w:rsidRDefault="008C6BE3" w:rsidP="00B7459C">
            <w:pPr>
              <w:shd w:val="clear" w:color="auto" w:fill="FFFFFF"/>
              <w:autoSpaceDE w:val="0"/>
              <w:autoSpaceDN w:val="0"/>
              <w:adjustRightInd w:val="0"/>
              <w:spacing w:line="240" w:lineRule="auto"/>
              <w:jc w:val="both"/>
              <w:rPr>
                <w:rFonts w:ascii="Times New Roman" w:hAnsi="Times New Roman"/>
                <w:sz w:val="28"/>
                <w:szCs w:val="28"/>
              </w:rPr>
            </w:pPr>
            <w:r w:rsidRPr="00997425">
              <w:rPr>
                <w:rFonts w:ascii="Times New Roman" w:hAnsi="Times New Roman"/>
                <w:sz w:val="28"/>
                <w:szCs w:val="28"/>
              </w:rPr>
              <w:t>Филичева Т.Б., Чиркина Г.В. Воспитание и обучение детей дошкольного возраста с фонетико-фонематическим недоразвитием: Программа и метод.</w:t>
            </w:r>
          </w:p>
          <w:p w:rsidR="008C6BE3" w:rsidRPr="00997425" w:rsidRDefault="008C6BE3" w:rsidP="00B7459C">
            <w:pPr>
              <w:spacing w:line="240" w:lineRule="auto"/>
              <w:jc w:val="both"/>
              <w:rPr>
                <w:rFonts w:ascii="Times New Roman" w:hAnsi="Times New Roman"/>
                <w:sz w:val="28"/>
                <w:szCs w:val="28"/>
              </w:rPr>
            </w:pPr>
          </w:p>
        </w:tc>
      </w:tr>
      <w:tr w:rsidR="008C6BE3" w:rsidRPr="00997425" w:rsidTr="00B7459C">
        <w:tc>
          <w:tcPr>
            <w:tcW w:w="2289" w:type="dxa"/>
          </w:tcPr>
          <w:p w:rsidR="008C6BE3" w:rsidRPr="00997425" w:rsidRDefault="008C6BE3" w:rsidP="00B7459C">
            <w:pPr>
              <w:spacing w:line="240" w:lineRule="auto"/>
              <w:rPr>
                <w:rFonts w:ascii="Times New Roman" w:hAnsi="Times New Roman"/>
                <w:b/>
                <w:sz w:val="28"/>
                <w:szCs w:val="28"/>
              </w:rPr>
            </w:pPr>
            <w:r w:rsidRPr="00997425">
              <w:rPr>
                <w:rFonts w:ascii="Times New Roman" w:hAnsi="Times New Roman"/>
                <w:b/>
                <w:sz w:val="28"/>
                <w:szCs w:val="28"/>
              </w:rPr>
              <w:t>Перечень пособий</w:t>
            </w:r>
          </w:p>
        </w:tc>
        <w:tc>
          <w:tcPr>
            <w:tcW w:w="779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b/>
                <w:sz w:val="28"/>
                <w:szCs w:val="28"/>
              </w:rPr>
              <w:t>Диагностические пособия</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Иншакова О.Б. Альбом для логопеда. – М.: Гуманит. изд. </w:t>
            </w:r>
            <w:r w:rsidRPr="00997425">
              <w:rPr>
                <w:rFonts w:ascii="Times New Roman" w:hAnsi="Times New Roman"/>
                <w:sz w:val="28"/>
                <w:szCs w:val="28"/>
              </w:rPr>
              <w:lastRenderedPageBreak/>
              <w:t>центр ВЛАДОС, 2003.</w:t>
            </w:r>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Грибова О.Е. , Бессонова Т.П. Звуковая сторона речи</w:t>
            </w:r>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Грибова О.Е. Правильно ли говорит ваш ребенок</w:t>
            </w:r>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 оценка речевого развития ребенка</w:t>
            </w:r>
          </w:p>
          <w:p w:rsidR="008C6BE3" w:rsidRPr="00997425" w:rsidRDefault="008C6BE3" w:rsidP="00B7459C">
            <w:pPr>
              <w:pStyle w:val="11"/>
              <w:widowControl w:val="0"/>
              <w:tabs>
                <w:tab w:val="left" w:pos="1080"/>
              </w:tabs>
              <w:jc w:val="both"/>
              <w:rPr>
                <w:rFonts w:ascii="Times New Roman" w:hAnsi="Times New Roman"/>
                <w:sz w:val="28"/>
                <w:szCs w:val="28"/>
                <w:lang w:val="ru-RU"/>
              </w:rPr>
            </w:pPr>
            <w:r w:rsidRPr="00997425">
              <w:rPr>
                <w:rFonts w:ascii="Times New Roman" w:hAnsi="Times New Roman"/>
                <w:sz w:val="28"/>
                <w:szCs w:val="28"/>
                <w:lang w:val="ru-RU"/>
              </w:rPr>
              <w:t>Коноваленко В,В. Экспресс – обследование звукопроизношения у детей дошкольного и младшего школьного возраста</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Пособие для логопедов и психологов. — М.: АРКТИ, 2002.</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b/>
                <w:sz w:val="28"/>
                <w:szCs w:val="28"/>
              </w:rPr>
              <w:t>Методические пособия</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Филичева Т.Б., Туманова Т.В. дети с фонетико-фонематическим недоразвитием. Воспитание и обучение. Учебно-методическое пособие для логопедов и воспитателей. _ М.: «Издательство ГНОМ и Д», 2000.</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Ткаченко Т.А. Учимся говорить правильно. Учебно-методический комплект.  – М.: Гуманит. изд. центр ВЛАДОС, 2001.</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Коноваленко В.В. ,Коноваленко С.В. Фронтальные логопедические занятия  для детей с ФФНР. Пособие для логопедов - (подготовительная  группа). М.: «Издательство ГНОМ и Д», 2003.</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-Агранович З.Е. В помощь логопедам и родителям. Сборник домашних заданий для преодоления недоразвития фонематической стороны речи у старших дошкольников, СПб.: Детство –ПРЕСС,2005</w:t>
            </w:r>
          </w:p>
        </w:tc>
      </w:tr>
    </w:tbl>
    <w:p w:rsidR="008C6BE3" w:rsidRPr="00997425" w:rsidRDefault="008C6BE3" w:rsidP="008C6BE3">
      <w:pPr>
        <w:pStyle w:val="a7"/>
        <w:spacing w:before="0" w:beforeAutospacing="0" w:after="0" w:afterAutospacing="0"/>
        <w:ind w:firstLine="540"/>
        <w:jc w:val="both"/>
        <w:rPr>
          <w:sz w:val="28"/>
          <w:szCs w:val="28"/>
        </w:rPr>
      </w:pPr>
    </w:p>
    <w:p w:rsidR="008C6BE3" w:rsidRPr="00997425" w:rsidRDefault="008C6BE3" w:rsidP="008C6BE3">
      <w:pPr>
        <w:tabs>
          <w:tab w:val="left" w:pos="540"/>
        </w:tabs>
        <w:spacing w:line="240" w:lineRule="auto"/>
        <w:ind w:firstLine="540"/>
        <w:jc w:val="both"/>
        <w:rPr>
          <w:rFonts w:ascii="Times New Roman" w:hAnsi="Times New Roman"/>
          <w:sz w:val="28"/>
          <w:szCs w:val="28"/>
        </w:rPr>
      </w:pPr>
      <w:r w:rsidRPr="00997425">
        <w:rPr>
          <w:rFonts w:ascii="Times New Roman" w:hAnsi="Times New Roman"/>
          <w:iCs/>
          <w:sz w:val="28"/>
          <w:szCs w:val="28"/>
        </w:rPr>
        <w:t>С целью повышения уровня эффективности коррекционно-</w:t>
      </w:r>
      <w:r w:rsidR="00B02B92">
        <w:rPr>
          <w:rFonts w:ascii="Times New Roman" w:hAnsi="Times New Roman"/>
          <w:iCs/>
          <w:sz w:val="28"/>
          <w:szCs w:val="28"/>
        </w:rPr>
        <w:t>образовательного процесса в  ДО</w:t>
      </w:r>
      <w:r w:rsidRPr="00997425">
        <w:rPr>
          <w:rFonts w:ascii="Times New Roman" w:hAnsi="Times New Roman"/>
          <w:iCs/>
          <w:sz w:val="28"/>
          <w:szCs w:val="28"/>
        </w:rPr>
        <w:t xml:space="preserve"> функционирует </w:t>
      </w:r>
      <w:r w:rsidRPr="00997425">
        <w:rPr>
          <w:rFonts w:ascii="Times New Roman" w:hAnsi="Times New Roman"/>
          <w:sz w:val="28"/>
          <w:szCs w:val="28"/>
        </w:rPr>
        <w:t>психолого-медик</w:t>
      </w:r>
      <w:r w:rsidR="00577534">
        <w:rPr>
          <w:rFonts w:ascii="Times New Roman" w:hAnsi="Times New Roman"/>
          <w:sz w:val="28"/>
          <w:szCs w:val="28"/>
        </w:rPr>
        <w:t>о-педагогический консилиум (ПМПК</w:t>
      </w:r>
      <w:r w:rsidRPr="00997425">
        <w:rPr>
          <w:rFonts w:ascii="Times New Roman" w:hAnsi="Times New Roman"/>
          <w:sz w:val="28"/>
          <w:szCs w:val="28"/>
        </w:rPr>
        <w:t>)</w:t>
      </w:r>
      <w:r w:rsidRPr="00997425">
        <w:rPr>
          <w:rFonts w:ascii="Times New Roman" w:hAnsi="Times New Roman"/>
          <w:iCs/>
          <w:sz w:val="28"/>
          <w:szCs w:val="28"/>
        </w:rPr>
        <w:t>.  Система взаимодействия специалистов  и пе</w:t>
      </w:r>
      <w:r w:rsidR="00B02B92">
        <w:rPr>
          <w:rFonts w:ascii="Times New Roman" w:hAnsi="Times New Roman"/>
          <w:iCs/>
          <w:sz w:val="28"/>
          <w:szCs w:val="28"/>
        </w:rPr>
        <w:t>дагогов ДО</w:t>
      </w:r>
      <w:r w:rsidR="00577534">
        <w:rPr>
          <w:rFonts w:ascii="Times New Roman" w:hAnsi="Times New Roman"/>
          <w:iCs/>
          <w:sz w:val="28"/>
          <w:szCs w:val="28"/>
        </w:rPr>
        <w:t xml:space="preserve"> в рамках работы ПМ</w:t>
      </w:r>
      <w:r w:rsidR="00626035">
        <w:rPr>
          <w:rFonts w:ascii="Times New Roman" w:hAnsi="Times New Roman"/>
          <w:iCs/>
          <w:sz w:val="28"/>
          <w:szCs w:val="28"/>
        </w:rPr>
        <w:t>ПК  .</w:t>
      </w:r>
      <w:r w:rsidR="00577534">
        <w:rPr>
          <w:rFonts w:ascii="Times New Roman" w:hAnsi="Times New Roman"/>
          <w:sz w:val="28"/>
          <w:szCs w:val="28"/>
        </w:rPr>
        <w:t>ПМПК</w:t>
      </w:r>
      <w:r w:rsidRPr="00997425">
        <w:rPr>
          <w:rFonts w:ascii="Times New Roman" w:hAnsi="Times New Roman"/>
          <w:sz w:val="28"/>
          <w:szCs w:val="28"/>
        </w:rPr>
        <w:t xml:space="preserve"> является одной из форм взаимодействия специалистов Центре , объединяющихся для психолого-медико-педагогического сопровождения воспитанников с отклонениями в развитии и/или состояниями декомпенсации.</w:t>
      </w:r>
    </w:p>
    <w:p w:rsidR="008C6BE3" w:rsidRPr="00997425" w:rsidRDefault="00577534" w:rsidP="008C6BE3">
      <w:pPr>
        <w:tabs>
          <w:tab w:val="left" w:pos="540"/>
        </w:tabs>
        <w:spacing w:line="240" w:lineRule="auto"/>
        <w:ind w:firstLine="540"/>
        <w:jc w:val="both"/>
        <w:rPr>
          <w:rFonts w:ascii="Times New Roman" w:hAnsi="Times New Roman"/>
          <w:sz w:val="28"/>
          <w:szCs w:val="28"/>
        </w:rPr>
      </w:pPr>
      <w:r>
        <w:rPr>
          <w:rFonts w:ascii="Times New Roman" w:hAnsi="Times New Roman"/>
          <w:sz w:val="28"/>
          <w:szCs w:val="28"/>
        </w:rPr>
        <w:t>Целью ПМПК</w:t>
      </w:r>
      <w:r w:rsidR="008C6BE3" w:rsidRPr="00997425">
        <w:rPr>
          <w:rFonts w:ascii="Times New Roman" w:hAnsi="Times New Roman"/>
          <w:sz w:val="28"/>
          <w:szCs w:val="28"/>
        </w:rPr>
        <w:t xml:space="preserve"> является обеспечение диагностико - коррекционного психолого - медико-педагогического сопровождения воспитанников с отклонениями в развитии и/или состояниями декомпенсации, исходя из реальных возможностей  Центра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8C6BE3" w:rsidRPr="00997425" w:rsidRDefault="00577534" w:rsidP="008C6BE3">
      <w:pPr>
        <w:tabs>
          <w:tab w:val="left" w:pos="540"/>
        </w:tabs>
        <w:spacing w:line="240" w:lineRule="auto"/>
        <w:ind w:firstLine="540"/>
        <w:jc w:val="both"/>
        <w:rPr>
          <w:rFonts w:ascii="Times New Roman" w:hAnsi="Times New Roman"/>
          <w:iCs/>
          <w:sz w:val="28"/>
          <w:szCs w:val="28"/>
        </w:rPr>
      </w:pPr>
      <w:r>
        <w:rPr>
          <w:rFonts w:ascii="Times New Roman" w:hAnsi="Times New Roman"/>
          <w:sz w:val="28"/>
          <w:szCs w:val="28"/>
        </w:rPr>
        <w:lastRenderedPageBreak/>
        <w:t>Задачами ПМПК</w:t>
      </w:r>
      <w:r w:rsidR="008C6BE3" w:rsidRPr="00997425">
        <w:rPr>
          <w:rFonts w:ascii="Times New Roman" w:hAnsi="Times New Roman"/>
          <w:sz w:val="28"/>
          <w:szCs w:val="28"/>
        </w:rPr>
        <w:t xml:space="preserve">  Центра  являются: выявление и ранняя (с первых дней пребывания ребёнка в образовательном учреждении) диагностика отклонений в развитии и/или состояний декомпенсации; профилактика физических, интеллектуальных и эмоционально-личностных перегрузок и срывов; выявление резервных возможностей развития; определение характера, продолжительности и эффективности специальной (коррекционной) пом</w:t>
      </w:r>
      <w:r w:rsidR="00B02B92">
        <w:rPr>
          <w:rFonts w:ascii="Times New Roman" w:hAnsi="Times New Roman"/>
          <w:sz w:val="28"/>
          <w:szCs w:val="28"/>
        </w:rPr>
        <w:t>ощи в рамках имеющихся в  Центре</w:t>
      </w:r>
      <w:r w:rsidR="008C6BE3" w:rsidRPr="00997425">
        <w:rPr>
          <w:rFonts w:ascii="Times New Roman" w:hAnsi="Times New Roman"/>
          <w:sz w:val="28"/>
          <w:szCs w:val="28"/>
        </w:rPr>
        <w:t xml:space="preserve">  возможностей; подготовка и ведение документации, отражающей актуальное развитие ребёнка, динамику</w:t>
      </w:r>
      <w:r w:rsidR="00B02B92">
        <w:rPr>
          <w:rFonts w:ascii="Times New Roman" w:hAnsi="Times New Roman"/>
          <w:sz w:val="28"/>
          <w:szCs w:val="28"/>
        </w:rPr>
        <w:t xml:space="preserve"> его состояния, уровень </w:t>
      </w:r>
      <w:r w:rsidR="008C6BE3" w:rsidRPr="00997425">
        <w:rPr>
          <w:rFonts w:ascii="Times New Roman" w:hAnsi="Times New Roman"/>
          <w:sz w:val="28"/>
          <w:szCs w:val="28"/>
        </w:rPr>
        <w:t xml:space="preserve"> успешности.</w:t>
      </w:r>
    </w:p>
    <w:p w:rsidR="008C6BE3" w:rsidRPr="00997425" w:rsidRDefault="008C6BE3" w:rsidP="008C6BE3">
      <w:pPr>
        <w:spacing w:line="240" w:lineRule="auto"/>
        <w:ind w:firstLine="851"/>
        <w:jc w:val="both"/>
        <w:rPr>
          <w:rFonts w:ascii="Times New Roman" w:hAnsi="Times New Roman"/>
          <w:sz w:val="28"/>
          <w:szCs w:val="28"/>
        </w:rPr>
      </w:pPr>
      <w:r w:rsidRPr="00997425">
        <w:rPr>
          <w:rFonts w:ascii="Times New Roman" w:hAnsi="Times New Roman"/>
          <w:sz w:val="28"/>
          <w:szCs w:val="28"/>
        </w:rPr>
        <w:t>Деятельность  педагога – психолог</w:t>
      </w:r>
      <w:r w:rsidR="00850186" w:rsidRPr="00997425">
        <w:rPr>
          <w:rFonts w:ascii="Times New Roman" w:hAnsi="Times New Roman"/>
          <w:sz w:val="28"/>
          <w:szCs w:val="28"/>
        </w:rPr>
        <w:t xml:space="preserve">а  регламентируется </w:t>
      </w:r>
      <w:r w:rsidRPr="00997425">
        <w:rPr>
          <w:rFonts w:ascii="Times New Roman" w:hAnsi="Times New Roman"/>
          <w:sz w:val="28"/>
          <w:szCs w:val="28"/>
        </w:rPr>
        <w:t xml:space="preserve">  Законом РФ «Об образовании",  федеральным Законом «Об  основных  гарантиях прав  ребёнка  в РФ», должностной  инструкцией педагога – психолога.</w:t>
      </w:r>
    </w:p>
    <w:p w:rsidR="008C6BE3" w:rsidRPr="00997425" w:rsidRDefault="008C6BE3" w:rsidP="008C6BE3">
      <w:pPr>
        <w:spacing w:line="240" w:lineRule="auto"/>
        <w:ind w:firstLine="851"/>
        <w:jc w:val="both"/>
        <w:rPr>
          <w:rFonts w:ascii="Times New Roman" w:hAnsi="Times New Roman"/>
          <w:sz w:val="28"/>
          <w:szCs w:val="28"/>
        </w:rPr>
      </w:pPr>
      <w:r w:rsidRPr="00997425">
        <w:rPr>
          <w:rFonts w:ascii="Times New Roman" w:hAnsi="Times New Roman"/>
          <w:b/>
          <w:sz w:val="28"/>
          <w:szCs w:val="28"/>
        </w:rPr>
        <w:t>Цели:</w:t>
      </w:r>
      <w:r w:rsidRPr="00997425">
        <w:rPr>
          <w:rFonts w:ascii="Times New Roman" w:hAnsi="Times New Roman"/>
          <w:sz w:val="28"/>
          <w:szCs w:val="28"/>
        </w:rPr>
        <w:t xml:space="preserve"> Создание эмоционально  комфортных  условий  для  всех  участников образовательного  процесса – детей, родителей, педагогов; повышение психологической  культуры родителей и педагогов; изучение особенностей  развития детей.</w:t>
      </w:r>
    </w:p>
    <w:p w:rsidR="008C6BE3" w:rsidRPr="00997425" w:rsidRDefault="008C6BE3" w:rsidP="008C6BE3">
      <w:pPr>
        <w:spacing w:line="240" w:lineRule="auto"/>
        <w:ind w:firstLine="851"/>
        <w:jc w:val="both"/>
        <w:rPr>
          <w:rFonts w:ascii="Times New Roman" w:hAnsi="Times New Roman"/>
          <w:b/>
          <w:sz w:val="28"/>
          <w:szCs w:val="28"/>
        </w:rPr>
      </w:pPr>
      <w:r w:rsidRPr="00997425">
        <w:rPr>
          <w:rFonts w:ascii="Times New Roman" w:hAnsi="Times New Roman"/>
          <w:b/>
          <w:sz w:val="28"/>
          <w:szCs w:val="28"/>
        </w:rPr>
        <w:t>Задачи:</w:t>
      </w:r>
    </w:p>
    <w:p w:rsidR="008C6BE3" w:rsidRPr="00997425" w:rsidRDefault="008C6BE3" w:rsidP="009D3D13">
      <w:pPr>
        <w:numPr>
          <w:ilvl w:val="0"/>
          <w:numId w:val="31"/>
        </w:numPr>
        <w:spacing w:after="0" w:line="240" w:lineRule="auto"/>
        <w:jc w:val="both"/>
        <w:rPr>
          <w:rFonts w:ascii="Times New Roman" w:hAnsi="Times New Roman"/>
          <w:sz w:val="28"/>
          <w:szCs w:val="28"/>
        </w:rPr>
      </w:pPr>
      <w:r w:rsidRPr="00997425">
        <w:rPr>
          <w:rFonts w:ascii="Times New Roman" w:hAnsi="Times New Roman"/>
          <w:sz w:val="28"/>
          <w:szCs w:val="28"/>
        </w:rPr>
        <w:t>Диагностика уровня развития  психических процессов детей;</w:t>
      </w:r>
    </w:p>
    <w:p w:rsidR="008C6BE3" w:rsidRPr="00997425" w:rsidRDefault="008C6BE3" w:rsidP="009D3D13">
      <w:pPr>
        <w:numPr>
          <w:ilvl w:val="0"/>
          <w:numId w:val="31"/>
        </w:numPr>
        <w:spacing w:after="0" w:line="240" w:lineRule="auto"/>
        <w:jc w:val="both"/>
        <w:rPr>
          <w:rFonts w:ascii="Times New Roman" w:hAnsi="Times New Roman"/>
          <w:sz w:val="28"/>
          <w:szCs w:val="28"/>
        </w:rPr>
      </w:pPr>
      <w:r w:rsidRPr="00997425">
        <w:rPr>
          <w:rFonts w:ascii="Times New Roman" w:hAnsi="Times New Roman"/>
          <w:sz w:val="28"/>
          <w:szCs w:val="28"/>
        </w:rPr>
        <w:t>Организация  коррекционно – развивающей  помощи нуждающимся детям;</w:t>
      </w:r>
    </w:p>
    <w:p w:rsidR="008C6BE3" w:rsidRPr="00997425" w:rsidRDefault="008C6BE3" w:rsidP="009D3D13">
      <w:pPr>
        <w:numPr>
          <w:ilvl w:val="0"/>
          <w:numId w:val="31"/>
        </w:numPr>
        <w:spacing w:after="0" w:line="240" w:lineRule="auto"/>
        <w:jc w:val="both"/>
        <w:rPr>
          <w:rFonts w:ascii="Times New Roman" w:hAnsi="Times New Roman"/>
          <w:sz w:val="28"/>
          <w:szCs w:val="28"/>
        </w:rPr>
      </w:pPr>
      <w:r w:rsidRPr="00997425">
        <w:rPr>
          <w:rFonts w:ascii="Times New Roman" w:hAnsi="Times New Roman"/>
          <w:sz w:val="28"/>
          <w:szCs w:val="28"/>
        </w:rPr>
        <w:t>Психопрофилактическая работа  с педагогами  и родителями;</w:t>
      </w:r>
    </w:p>
    <w:p w:rsidR="008C6BE3" w:rsidRPr="00997425" w:rsidRDefault="008C6BE3" w:rsidP="008C6BE3">
      <w:pPr>
        <w:tabs>
          <w:tab w:val="left" w:pos="540"/>
        </w:tabs>
        <w:spacing w:line="240" w:lineRule="auto"/>
        <w:jc w:val="both"/>
        <w:rPr>
          <w:rFonts w:ascii="Times New Roman" w:hAnsi="Times New Roman"/>
          <w:iCs/>
          <w:sz w:val="28"/>
          <w:szCs w:val="28"/>
        </w:rPr>
      </w:pPr>
      <w:r w:rsidRPr="00997425">
        <w:rPr>
          <w:rFonts w:ascii="Times New Roman" w:hAnsi="Times New Roman"/>
          <w:iCs/>
          <w:sz w:val="28"/>
          <w:szCs w:val="28"/>
        </w:rPr>
        <w:tab/>
        <w:t>Система работы психолого-педагогического процесса включает в себя комплексное обследование детей (текущая и итоговая диагностика), писхопрофилактика и психопросвещение, взаимодействие с участниками образовательного процесса и непосредственно психолого-педагогический процесс (психокоррекция).</w:t>
      </w:r>
    </w:p>
    <w:p w:rsidR="008C6BE3" w:rsidRPr="00997425" w:rsidRDefault="008C6BE3" w:rsidP="008C6BE3">
      <w:pPr>
        <w:spacing w:line="240" w:lineRule="auto"/>
        <w:ind w:firstLine="708"/>
        <w:jc w:val="both"/>
        <w:rPr>
          <w:rFonts w:ascii="Times New Roman" w:hAnsi="Times New Roman"/>
          <w:sz w:val="28"/>
          <w:szCs w:val="28"/>
        </w:rPr>
      </w:pPr>
      <w:r w:rsidRPr="00997425">
        <w:rPr>
          <w:rFonts w:ascii="Times New Roman" w:hAnsi="Times New Roman"/>
          <w:sz w:val="28"/>
          <w:szCs w:val="28"/>
        </w:rPr>
        <w:t>Отдельным направлением в работе педагога-психолога является формирование психологической готовности ребёнка к школе, коррекция его интеллектуального, социального и личност</w:t>
      </w:r>
      <w:r w:rsidR="00626035">
        <w:rPr>
          <w:rFonts w:ascii="Times New Roman" w:hAnsi="Times New Roman"/>
          <w:sz w:val="28"/>
          <w:szCs w:val="28"/>
        </w:rPr>
        <w:t xml:space="preserve">ного развития. </w:t>
      </w:r>
      <w:r w:rsidRPr="00997425">
        <w:rPr>
          <w:rFonts w:ascii="Times New Roman" w:hAnsi="Times New Roman"/>
          <w:sz w:val="28"/>
          <w:szCs w:val="28"/>
        </w:rPr>
        <w:t xml:space="preserve"> Основными  формами работы педагога-психолога  с детьми, имеющими проблемы  в развитии, являются индивидуальные и подгрупповые  занятия. Продолжительность коррекционных  занятий  15-25 минут, в зависимости от  физиологического и  эмоционального состояния  детей.</w:t>
      </w:r>
    </w:p>
    <w:p w:rsidR="008C6BE3" w:rsidRPr="00997425" w:rsidRDefault="008C6BE3" w:rsidP="008C6BE3">
      <w:pPr>
        <w:spacing w:line="240" w:lineRule="auto"/>
        <w:ind w:firstLine="851"/>
        <w:jc w:val="both"/>
        <w:rPr>
          <w:rFonts w:ascii="Times New Roman" w:hAnsi="Times New Roman"/>
          <w:sz w:val="28"/>
          <w:szCs w:val="28"/>
        </w:rPr>
      </w:pPr>
      <w:r w:rsidRPr="00997425">
        <w:rPr>
          <w:rFonts w:ascii="Times New Roman" w:hAnsi="Times New Roman"/>
          <w:sz w:val="28"/>
          <w:szCs w:val="28"/>
        </w:rPr>
        <w:t>Периодичность индивидуальных  занятий  с деть</w:t>
      </w:r>
      <w:r w:rsidR="00B02B92">
        <w:rPr>
          <w:rFonts w:ascii="Times New Roman" w:hAnsi="Times New Roman"/>
          <w:sz w:val="28"/>
          <w:szCs w:val="28"/>
        </w:rPr>
        <w:t>ми  подготовительных  групп  - 2</w:t>
      </w:r>
      <w:r w:rsidRPr="00997425">
        <w:rPr>
          <w:rFonts w:ascii="Times New Roman" w:hAnsi="Times New Roman"/>
          <w:sz w:val="28"/>
          <w:szCs w:val="28"/>
        </w:rPr>
        <w:t xml:space="preserve"> раза   в неделю;  подгрупповых – 1  раз  в  неделю.  В подгрупповые занятия  включаются  дети из разных групп (с 4 до  7 лет), имеющие  проблемы коммуникативного  и эмоционально – волевого  характера).</w:t>
      </w:r>
    </w:p>
    <w:p w:rsidR="00B02B92" w:rsidRDefault="00B02B92" w:rsidP="008C6BE3">
      <w:pPr>
        <w:spacing w:line="240" w:lineRule="auto"/>
        <w:jc w:val="center"/>
        <w:rPr>
          <w:rFonts w:ascii="Times New Roman" w:hAnsi="Times New Roman"/>
          <w:b/>
          <w:sz w:val="28"/>
          <w:szCs w:val="28"/>
        </w:rPr>
      </w:pPr>
    </w:p>
    <w:p w:rsidR="00B02B92" w:rsidRDefault="00B02B92" w:rsidP="008C6BE3">
      <w:pPr>
        <w:spacing w:line="240" w:lineRule="auto"/>
        <w:jc w:val="center"/>
        <w:rPr>
          <w:rFonts w:ascii="Times New Roman" w:hAnsi="Times New Roman"/>
          <w:b/>
          <w:sz w:val="28"/>
          <w:szCs w:val="28"/>
        </w:rPr>
      </w:pPr>
    </w:p>
    <w:p w:rsidR="008C6BE3" w:rsidRPr="00997425" w:rsidRDefault="008C6BE3" w:rsidP="008C6BE3">
      <w:pPr>
        <w:spacing w:line="240" w:lineRule="auto"/>
        <w:jc w:val="center"/>
        <w:rPr>
          <w:rFonts w:ascii="Times New Roman" w:hAnsi="Times New Roman"/>
          <w:b/>
          <w:sz w:val="28"/>
          <w:szCs w:val="28"/>
        </w:rPr>
      </w:pPr>
      <w:r w:rsidRPr="00997425">
        <w:rPr>
          <w:rFonts w:ascii="Times New Roman" w:hAnsi="Times New Roman"/>
          <w:b/>
          <w:sz w:val="28"/>
          <w:szCs w:val="28"/>
        </w:rPr>
        <w:lastRenderedPageBreak/>
        <w:t>Программно-методическое обеспечение работы педагога-психолога.</w:t>
      </w:r>
    </w:p>
    <w:tbl>
      <w:tblPr>
        <w:tblpPr w:leftFromText="180" w:rightFromText="180" w:vertAnchor="text" w:horzAnchor="margin" w:tblpY="2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8352"/>
      </w:tblGrid>
      <w:tr w:rsidR="008C6BE3" w:rsidRPr="00997425" w:rsidTr="00B7459C">
        <w:trPr>
          <w:trHeight w:val="3595"/>
        </w:trPr>
        <w:tc>
          <w:tcPr>
            <w:tcW w:w="2246" w:type="dxa"/>
          </w:tcPr>
          <w:p w:rsidR="008C6BE3" w:rsidRPr="00997425" w:rsidRDefault="008C6BE3" w:rsidP="00B7459C">
            <w:pPr>
              <w:spacing w:line="240" w:lineRule="auto"/>
              <w:jc w:val="both"/>
              <w:rPr>
                <w:rFonts w:ascii="Times New Roman" w:hAnsi="Times New Roman"/>
                <w:b/>
                <w:sz w:val="28"/>
                <w:szCs w:val="28"/>
              </w:rPr>
            </w:pPr>
            <w:r w:rsidRPr="00997425">
              <w:rPr>
                <w:rFonts w:ascii="Times New Roman" w:hAnsi="Times New Roman"/>
                <w:b/>
                <w:sz w:val="28"/>
                <w:szCs w:val="28"/>
              </w:rPr>
              <w:t>Перечень программ, технологий</w:t>
            </w:r>
          </w:p>
          <w:p w:rsidR="008C6BE3" w:rsidRPr="00997425" w:rsidRDefault="008C6BE3" w:rsidP="00B7459C">
            <w:pPr>
              <w:spacing w:line="240" w:lineRule="auto"/>
              <w:rPr>
                <w:rFonts w:ascii="Times New Roman" w:hAnsi="Times New Roman"/>
                <w:b/>
                <w:sz w:val="28"/>
                <w:szCs w:val="28"/>
              </w:rPr>
            </w:pPr>
            <w:r w:rsidRPr="00997425">
              <w:rPr>
                <w:rFonts w:ascii="Times New Roman" w:hAnsi="Times New Roman"/>
                <w:b/>
                <w:sz w:val="28"/>
                <w:szCs w:val="28"/>
              </w:rPr>
              <w:t xml:space="preserve"> пособий</w:t>
            </w:r>
          </w:p>
        </w:tc>
        <w:tc>
          <w:tcPr>
            <w:tcW w:w="8352" w:type="dxa"/>
          </w:tcPr>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Вархотова  Е.К., Дятко Н.В., Сазонова  Е.В. Экспресс – диагностика готовности  к школе.  – М.: Генезис, 1999.</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 Стребелева  Е.А. Методические рекомендации к психолого- педагогическому изучению детей ( 2-3 лет). Ранняя  диагностика  умственного развития. – М.: Компания «Петит», 1994.</w:t>
            </w:r>
          </w:p>
          <w:p w:rsidR="008C6BE3" w:rsidRPr="00997425" w:rsidRDefault="008C6BE3" w:rsidP="00B7459C">
            <w:pPr>
              <w:spacing w:line="240" w:lineRule="auto"/>
              <w:rPr>
                <w:rFonts w:ascii="Times New Roman" w:hAnsi="Times New Roman"/>
                <w:sz w:val="28"/>
                <w:szCs w:val="28"/>
              </w:rPr>
            </w:pPr>
            <w:r w:rsidRPr="00997425">
              <w:rPr>
                <w:rFonts w:ascii="Times New Roman" w:hAnsi="Times New Roman"/>
                <w:sz w:val="28"/>
                <w:szCs w:val="28"/>
              </w:rPr>
              <w:t>3 Стребелева Е.А. Психолого – педагогическая диагностика познавательного развития детей дошкольного  возраста. – М.: ТЦ Сфера, 2005</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Хухлаева О.В., Хухлаев О.Е., Первушина И.М. Маленькие  игры  в большое  счастье. Как сохранить психическое здоровье  дошкольника. – М.: Апрель  Пресс, Изд-во ЭКСМО – Пресс, 2001.</w:t>
            </w:r>
          </w:p>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Лютова Е.К., Монина Г.Б., Психокоррекционная работа с гиперактивными, агрессивными, тревожными  и аутичными днтьми. – СПб.:  Речь, 2005.</w:t>
            </w:r>
          </w:p>
        </w:tc>
      </w:tr>
    </w:tbl>
    <w:p w:rsidR="008C6BE3" w:rsidRPr="00997425" w:rsidRDefault="008C6BE3" w:rsidP="008C6BE3">
      <w:pPr>
        <w:spacing w:line="240" w:lineRule="auto"/>
        <w:rPr>
          <w:rFonts w:ascii="Times New Roman" w:hAnsi="Times New Roman"/>
          <w:b/>
          <w:sz w:val="28"/>
          <w:szCs w:val="28"/>
        </w:rPr>
      </w:pPr>
    </w:p>
    <w:p w:rsidR="008C6BE3" w:rsidRPr="00997425" w:rsidRDefault="008C6BE3" w:rsidP="008C6BE3">
      <w:pPr>
        <w:spacing w:line="240" w:lineRule="auto"/>
        <w:ind w:firstLine="851"/>
        <w:jc w:val="center"/>
        <w:rPr>
          <w:rFonts w:ascii="Times New Roman" w:hAnsi="Times New Roman"/>
          <w:b/>
          <w:sz w:val="28"/>
          <w:szCs w:val="28"/>
        </w:rPr>
      </w:pPr>
      <w:r w:rsidRPr="00997425">
        <w:rPr>
          <w:rFonts w:ascii="Times New Roman" w:hAnsi="Times New Roman"/>
          <w:b/>
          <w:sz w:val="28"/>
          <w:szCs w:val="28"/>
        </w:rPr>
        <w:t>Система комплексного психолого-педагогического обследования детей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2392"/>
        <w:gridCol w:w="998"/>
        <w:gridCol w:w="1071"/>
        <w:gridCol w:w="1754"/>
        <w:gridCol w:w="1422"/>
      </w:tblGrid>
      <w:tr w:rsidR="008C6BE3" w:rsidRPr="00997425" w:rsidTr="00B7459C">
        <w:trPr>
          <w:trHeight w:val="1379"/>
        </w:trPr>
        <w:tc>
          <w:tcPr>
            <w:tcW w:w="2961"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 xml:space="preserve">Содержание </w:t>
            </w:r>
          </w:p>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обследования</w:t>
            </w:r>
          </w:p>
        </w:tc>
        <w:tc>
          <w:tcPr>
            <w:tcW w:w="2392"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 xml:space="preserve">Форма </w:t>
            </w:r>
          </w:p>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(перечень диагностических средств и методик)</w:t>
            </w:r>
          </w:p>
        </w:tc>
        <w:tc>
          <w:tcPr>
            <w:tcW w:w="998"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Периодичность</w:t>
            </w:r>
          </w:p>
        </w:tc>
        <w:tc>
          <w:tcPr>
            <w:tcW w:w="1071"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Сроки</w:t>
            </w:r>
          </w:p>
        </w:tc>
        <w:tc>
          <w:tcPr>
            <w:tcW w:w="1754"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Документация</w:t>
            </w:r>
          </w:p>
        </w:tc>
        <w:tc>
          <w:tcPr>
            <w:tcW w:w="1422" w:type="dxa"/>
          </w:tcPr>
          <w:p w:rsidR="008C6BE3" w:rsidRPr="00997425" w:rsidRDefault="008C6BE3" w:rsidP="00B7459C">
            <w:pPr>
              <w:spacing w:line="240" w:lineRule="auto"/>
              <w:jc w:val="center"/>
              <w:rPr>
                <w:rFonts w:ascii="Times New Roman" w:hAnsi="Times New Roman"/>
                <w:b/>
                <w:sz w:val="28"/>
                <w:szCs w:val="28"/>
              </w:rPr>
            </w:pPr>
            <w:r w:rsidRPr="00997425">
              <w:rPr>
                <w:rFonts w:ascii="Times New Roman" w:hAnsi="Times New Roman"/>
                <w:b/>
                <w:sz w:val="28"/>
                <w:szCs w:val="28"/>
              </w:rPr>
              <w:t>Кто проводит</w:t>
            </w:r>
          </w:p>
        </w:tc>
      </w:tr>
      <w:tr w:rsidR="008C6BE3" w:rsidRPr="00997425" w:rsidTr="00B7459C">
        <w:trPr>
          <w:trHeight w:val="1379"/>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Общий уровень речевого развития</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Беседа с использованием «Альбома для логопеда» О.Б.Иншаковой.</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1 раз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Апрель-май</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Журнал обследования</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Учитель-логопед</w:t>
            </w:r>
          </w:p>
        </w:tc>
      </w:tr>
      <w:tr w:rsidR="008C6BE3" w:rsidRPr="00997425" w:rsidTr="00B7459C">
        <w:trPr>
          <w:trHeight w:val="2174"/>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Уточнение заключения (углубленное обследование состояния звукопроизношения, грамматического строя, словарного запаса и связной речи) </w:t>
            </w:r>
            <w:r w:rsidRPr="00997425">
              <w:rPr>
                <w:rFonts w:ascii="Times New Roman" w:hAnsi="Times New Roman"/>
                <w:sz w:val="28"/>
                <w:szCs w:val="28"/>
              </w:rPr>
              <w:lastRenderedPageBreak/>
              <w:t>у детей, зачисленных на логопункт.</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lastRenderedPageBreak/>
              <w:t>Методика обследования  С.Е.Большаковой</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2 раза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Сентябрь, май</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Протоколы обследования, речевые карты, аналитический отчет</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Учитель-логопед</w:t>
            </w:r>
          </w:p>
        </w:tc>
      </w:tr>
      <w:tr w:rsidR="008C6BE3" w:rsidRPr="00997425" w:rsidTr="00B7459C">
        <w:trPr>
          <w:trHeight w:val="1379"/>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lastRenderedPageBreak/>
              <w:t>Общий уровень развития ребенка (для детей, сопровождающихся  ПМПК)</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Беседы, тесты, наблюдения</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1 раз в квартал</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сентябрь, декабрь, март</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Индивидуальные образовательные маршруты</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Учитель-логопед, педагог-психолог</w:t>
            </w:r>
          </w:p>
        </w:tc>
      </w:tr>
      <w:tr w:rsidR="008C6BE3" w:rsidRPr="00997425" w:rsidTr="00B7459C">
        <w:trPr>
          <w:trHeight w:val="832"/>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Диагностика готовности к школе</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Экспресс-диагностика (Вархотова Е.К.)</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2 раза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октябрь, апрель</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Протоколы, аналитический отчет</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Педагог-психолог</w:t>
            </w:r>
          </w:p>
        </w:tc>
      </w:tr>
      <w:tr w:rsidR="008C6BE3" w:rsidRPr="00997425" w:rsidTr="00B7459C">
        <w:trPr>
          <w:trHeight w:val="1663"/>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Уровень умственного развития детей 2-3 лет</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Диагностика умственного развития детей раннего возраста по Е.А.Стребелевой</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1 раз в год</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декабрь</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Протоколы, отчет</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Педагог-психолог</w:t>
            </w:r>
          </w:p>
        </w:tc>
      </w:tr>
      <w:tr w:rsidR="008C6BE3" w:rsidRPr="00997425" w:rsidTr="00B7459C">
        <w:trPr>
          <w:trHeight w:val="410"/>
        </w:trPr>
        <w:tc>
          <w:tcPr>
            <w:tcW w:w="296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 xml:space="preserve">Уровень развития интеллектуальных и психических процессов </w:t>
            </w:r>
          </w:p>
        </w:tc>
        <w:tc>
          <w:tcPr>
            <w:tcW w:w="239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Диагностика умственного развития детей до 4-х лет по Е.А.Стребелевой, детей от 4-х лет по Векслеру</w:t>
            </w:r>
          </w:p>
        </w:tc>
        <w:tc>
          <w:tcPr>
            <w:tcW w:w="998"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По запросу</w:t>
            </w:r>
          </w:p>
        </w:tc>
        <w:tc>
          <w:tcPr>
            <w:tcW w:w="1071"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сентярь-май</w:t>
            </w:r>
          </w:p>
        </w:tc>
        <w:tc>
          <w:tcPr>
            <w:tcW w:w="1754"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Характеристики, протоколы</w:t>
            </w:r>
          </w:p>
        </w:tc>
        <w:tc>
          <w:tcPr>
            <w:tcW w:w="1422" w:type="dxa"/>
          </w:tcPr>
          <w:p w:rsidR="008C6BE3" w:rsidRPr="00997425" w:rsidRDefault="008C6BE3" w:rsidP="00B7459C">
            <w:pPr>
              <w:spacing w:line="240" w:lineRule="auto"/>
              <w:jc w:val="both"/>
              <w:rPr>
                <w:rFonts w:ascii="Times New Roman" w:hAnsi="Times New Roman"/>
                <w:sz w:val="28"/>
                <w:szCs w:val="28"/>
              </w:rPr>
            </w:pPr>
            <w:r w:rsidRPr="00997425">
              <w:rPr>
                <w:rFonts w:ascii="Times New Roman" w:hAnsi="Times New Roman"/>
                <w:sz w:val="28"/>
                <w:szCs w:val="28"/>
              </w:rPr>
              <w:t>Педагог-психолог</w:t>
            </w:r>
          </w:p>
        </w:tc>
      </w:tr>
    </w:tbl>
    <w:p w:rsidR="008C6BE3" w:rsidRPr="00997425" w:rsidRDefault="008C6BE3" w:rsidP="008C6BE3">
      <w:pPr>
        <w:spacing w:line="240" w:lineRule="auto"/>
        <w:rPr>
          <w:rFonts w:ascii="Times New Roman" w:hAnsi="Times New Roman"/>
          <w:b/>
          <w:sz w:val="28"/>
          <w:szCs w:val="28"/>
        </w:rPr>
      </w:pPr>
    </w:p>
    <w:p w:rsidR="008C6BE3" w:rsidRPr="00997425" w:rsidRDefault="008C6BE3" w:rsidP="008C6BE3">
      <w:pPr>
        <w:spacing w:after="0" w:line="240" w:lineRule="auto"/>
        <w:jc w:val="center"/>
        <w:rPr>
          <w:rFonts w:ascii="Times New Roman" w:hAnsi="Times New Roman"/>
          <w:b/>
          <w:sz w:val="28"/>
          <w:szCs w:val="28"/>
        </w:rPr>
      </w:pPr>
      <w:r w:rsidRPr="00997425">
        <w:rPr>
          <w:rFonts w:ascii="Times New Roman" w:hAnsi="Times New Roman"/>
          <w:b/>
          <w:sz w:val="28"/>
          <w:szCs w:val="28"/>
        </w:rPr>
        <w:t>2.3.4. Планирование работы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8C6BE3" w:rsidRPr="00997425" w:rsidTr="00B7459C">
        <w:trPr>
          <w:cantSplit/>
          <w:trHeight w:val="624"/>
        </w:trPr>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Мероприятия</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Срок проведения</w:t>
            </w:r>
          </w:p>
        </w:tc>
      </w:tr>
      <w:tr w:rsidR="008C6BE3" w:rsidRPr="00997425" w:rsidTr="00B7459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Проведение индивидуальных бесед с родителями для сбора анамнеза</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1—15 сентября</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Проведение индивидуальных бесед и консультаций</w:t>
            </w:r>
          </w:p>
        </w:t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 (каждую среду)</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Посещение родителями фронтальных, подгрупповых и индивидуальных логопедических занятий</w:t>
            </w:r>
          </w:p>
        </w:t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 (по желанию родителей)</w:t>
            </w:r>
          </w:p>
        </w:tc>
      </w:tr>
      <w:tr w:rsidR="008C6BE3" w:rsidRPr="00997425" w:rsidTr="00B7459C">
        <w:tc>
          <w:tcPr>
            <w:tcW w:w="2500" w:type="pct"/>
            <w:tcBorders>
              <w:bottom w:val="single" w:sz="4" w:space="0" w:color="auto"/>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 xml:space="preserve">Ведение индивидуальных тетрадей и альбомов детей по коррекции звукопроизношения, формированию </w:t>
            </w:r>
            <w:r w:rsidRPr="00997425">
              <w:rPr>
                <w:rFonts w:ascii="Times New Roman" w:hAnsi="Times New Roman"/>
                <w:sz w:val="28"/>
                <w:szCs w:val="28"/>
              </w:rPr>
              <w:lastRenderedPageBreak/>
              <w:t>лексико-грамматических средств языка, развитию моторики и т.д.</w:t>
            </w:r>
          </w:p>
        </w:tc>
        <w:tc>
          <w:tcPr>
            <w:tcW w:w="2500" w:type="pct"/>
            <w:tcBorders>
              <w:bottom w:val="single" w:sz="4" w:space="0" w:color="auto"/>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lastRenderedPageBreak/>
              <w:t>В течение учебного года (записи делаются не реже 2 раз в неделю)</w:t>
            </w:r>
          </w:p>
        </w:tc>
      </w:tr>
      <w:tr w:rsidR="008C6BE3" w:rsidRPr="00997425" w:rsidTr="00B7459C">
        <w:tc>
          <w:tcPr>
            <w:tcW w:w="2500" w:type="pct"/>
            <w:tcBorders>
              <w:bottom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lastRenderedPageBreak/>
              <w:t>Проведение тематических родительских собраний:</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Беседа по результатам обследования; характеристика речи детей; ознакомление родителей с планом работы на год; обсуждение организационных моментов и т.д.</w:t>
            </w:r>
          </w:p>
        </w:tc>
        <w:tc>
          <w:tcPr>
            <w:tcW w:w="2500" w:type="pct"/>
            <w:tcBorders>
              <w:bottom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Сентябрь</w:t>
            </w:r>
          </w:p>
        </w:tc>
      </w:tr>
      <w:tr w:rsidR="008C6BE3" w:rsidRPr="00997425" w:rsidTr="00B7459C">
        <w:tc>
          <w:tcPr>
            <w:tcW w:w="2500" w:type="pct"/>
            <w:tcBorders>
              <w:top w:val="nil"/>
              <w:bottom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Подведение итогов работы за первое полугодие, анализ трудностей, анкетирование</w:t>
            </w:r>
          </w:p>
        </w:tc>
        <w:tc>
          <w:tcPr>
            <w:tcW w:w="2500" w:type="pct"/>
            <w:tcBorders>
              <w:top w:val="nil"/>
              <w:bottom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Январь</w:t>
            </w:r>
          </w:p>
        </w:tc>
      </w:tr>
      <w:tr w:rsidR="008C6BE3" w:rsidRPr="00997425" w:rsidTr="00B7459C">
        <w:tc>
          <w:tcPr>
            <w:tcW w:w="2500" w:type="pct"/>
            <w:tcBorders>
              <w:top w:val="nil"/>
              <w:bottom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Подготовка детей к поступлению в школу, формирование у детей положительной мотивации учебной деятельности.</w:t>
            </w:r>
          </w:p>
        </w:tc>
        <w:tc>
          <w:tcPr>
            <w:tcW w:w="2500" w:type="pct"/>
            <w:tcBorders>
              <w:top w:val="nil"/>
              <w:bottom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Март</w:t>
            </w:r>
          </w:p>
        </w:tc>
      </w:tr>
      <w:tr w:rsidR="008C6BE3" w:rsidRPr="00997425" w:rsidTr="00B7459C">
        <w:tc>
          <w:tcPr>
            <w:tcW w:w="2500" w:type="pct"/>
            <w:tcBorders>
              <w:top w:val="nil"/>
            </w:tcBorders>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Подведение итогов коррекционной работы, рекомендации на летний период, анкетирование</w:t>
            </w:r>
          </w:p>
        </w:tc>
        <w:tc>
          <w:tcPr>
            <w:tcW w:w="2500" w:type="pct"/>
            <w:tcBorders>
              <w:top w:val="nil"/>
            </w:tcBorders>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Май</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Совместная подготовка детей к выступлениям на праздниках, конкурсах и т.д.</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w:t>
            </w:r>
          </w:p>
        </w:tc>
      </w:tr>
      <w:tr w:rsidR="008C6BE3" w:rsidRPr="00997425" w:rsidTr="00B7459C">
        <w:tc>
          <w:tcPr>
            <w:tcW w:w="2500" w:type="pct"/>
            <w:shd w:val="clear" w:color="auto" w:fill="auto"/>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Оформление консультаций для родителей в уголке логопеда</w:t>
            </w:r>
          </w:p>
        </w:tc>
        <w:tc>
          <w:tcPr>
            <w:tcW w:w="2500" w:type="pct"/>
            <w:shd w:val="clear" w:color="auto" w:fill="auto"/>
            <w:vAlign w:val="center"/>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В течение года ( с учетом интереса родителей)</w:t>
            </w:r>
          </w:p>
        </w:tc>
      </w:tr>
    </w:tbl>
    <w:p w:rsidR="008C6BE3" w:rsidRPr="00997425" w:rsidRDefault="008C6BE3" w:rsidP="008C6BE3">
      <w:pPr>
        <w:spacing w:line="240" w:lineRule="auto"/>
        <w:rPr>
          <w:rFonts w:ascii="Times New Roman" w:hAnsi="Times New Roman"/>
          <w:b/>
          <w:sz w:val="28"/>
          <w:szCs w:val="28"/>
        </w:rPr>
      </w:pPr>
    </w:p>
    <w:p w:rsidR="008C6BE3" w:rsidRPr="00997425" w:rsidRDefault="008C6BE3" w:rsidP="008C6BE3">
      <w:pPr>
        <w:spacing w:after="0" w:line="240" w:lineRule="auto"/>
        <w:ind w:firstLine="709"/>
        <w:jc w:val="both"/>
        <w:rPr>
          <w:rFonts w:ascii="Times New Roman" w:hAnsi="Times New Roman"/>
          <w:sz w:val="28"/>
          <w:szCs w:val="28"/>
        </w:rPr>
      </w:pPr>
    </w:p>
    <w:p w:rsidR="008C6BE3" w:rsidRPr="00997425" w:rsidRDefault="008C6BE3" w:rsidP="008C6BE3">
      <w:pPr>
        <w:spacing w:after="0" w:line="240" w:lineRule="auto"/>
        <w:ind w:firstLine="709"/>
        <w:jc w:val="both"/>
        <w:rPr>
          <w:rFonts w:ascii="Times New Roman" w:hAnsi="Times New Roman"/>
          <w:sz w:val="28"/>
          <w:szCs w:val="28"/>
        </w:rPr>
      </w:pPr>
      <w:r w:rsidRPr="00997425">
        <w:rPr>
          <w:rFonts w:ascii="Times New Roman" w:hAnsi="Times New Roman"/>
          <w:b/>
          <w:sz w:val="28"/>
          <w:szCs w:val="28"/>
        </w:rPr>
        <w:t xml:space="preserve">Учет возрастных особенностей детей. </w:t>
      </w:r>
      <w:r w:rsidRPr="00997425">
        <w:rPr>
          <w:rFonts w:ascii="Times New Roman" w:hAnsi="Times New Roman"/>
          <w:sz w:val="28"/>
          <w:szCs w:val="28"/>
        </w:rPr>
        <w:t>Подбор материалов и оборудования учитывает особенности возраста детей групп детского сада, на основе реализации основной образовательной программы дошкольного образования. Созданы тематические «зоны», а «начинка» этого пространства (подходящие предметы оперирования, игрушки-персонажи) располагаются в стеллажах, полках, в непосредственной близости. Среда отличается динамичностью, многофункциональностью (наличие возможности достаточно быстрого изменения среды детьми в соответствии с их потребностями). При создании предметной развивающей среды учитывалась гендерная специфика, среда обеспечивалась как общим, так и специфичным материалом для девочек и мальчиков.</w:t>
      </w:r>
    </w:p>
    <w:p w:rsidR="008C6BE3" w:rsidRPr="00997425" w:rsidRDefault="008C6BE3" w:rsidP="008C6BE3">
      <w:pPr>
        <w:spacing w:after="0" w:line="240" w:lineRule="auto"/>
        <w:ind w:firstLine="709"/>
        <w:jc w:val="both"/>
        <w:rPr>
          <w:rFonts w:ascii="Times New Roman" w:hAnsi="Times New Roman"/>
          <w:sz w:val="28"/>
          <w:szCs w:val="28"/>
        </w:rPr>
      </w:pPr>
      <w:r w:rsidRPr="00997425">
        <w:rPr>
          <w:rFonts w:ascii="Times New Roman" w:hAnsi="Times New Roman"/>
          <w:b/>
          <w:sz w:val="28"/>
          <w:szCs w:val="28"/>
        </w:rPr>
        <w:t xml:space="preserve">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w:t>
      </w:r>
      <w:r w:rsidRPr="00997425">
        <w:rPr>
          <w:rFonts w:ascii="Times New Roman" w:hAnsi="Times New Roman"/>
          <w:sz w:val="28"/>
          <w:szCs w:val="28"/>
        </w:rPr>
        <w:t xml:space="preserve">В группах представлены традиционные материалы и материалы, учитывающие современную субкультуру ребенка дошкольного возраста. Материалы подобраны сбалансировано. При создании предметной развивающей среды, учитывался принцип информативности, что отразилось в разнообразие </w:t>
      </w:r>
      <w:r w:rsidRPr="00997425">
        <w:rPr>
          <w:rFonts w:ascii="Times New Roman" w:hAnsi="Times New Roman"/>
          <w:sz w:val="28"/>
          <w:szCs w:val="28"/>
        </w:rPr>
        <w:lastRenderedPageBreak/>
        <w:t>тематики материалов и оборудования и активности детей во взаимодействии с предметным окружением.</w:t>
      </w:r>
    </w:p>
    <w:p w:rsidR="008C6BE3" w:rsidRPr="00997425" w:rsidRDefault="008C6BE3" w:rsidP="008C6BE3">
      <w:pPr>
        <w:spacing w:after="0" w:line="240" w:lineRule="auto"/>
        <w:ind w:firstLine="709"/>
        <w:jc w:val="both"/>
        <w:rPr>
          <w:rFonts w:ascii="Times New Roman" w:hAnsi="Times New Roman"/>
          <w:sz w:val="28"/>
          <w:szCs w:val="28"/>
        </w:rPr>
      </w:pPr>
      <w:r w:rsidRPr="00997425">
        <w:rPr>
          <w:rFonts w:ascii="Times New Roman" w:hAnsi="Times New Roman"/>
          <w:sz w:val="28"/>
          <w:szCs w:val="28"/>
        </w:rPr>
        <w:t>Таким образом,проанализировав отмеченные показатели, можно сделать вывод о личном участии воспитателей в проектировании и наполнении предметно – пространственной среды групп. Созданная предметно-прос</w:t>
      </w:r>
      <w:r w:rsidR="00B02B92">
        <w:rPr>
          <w:rFonts w:ascii="Times New Roman" w:hAnsi="Times New Roman"/>
          <w:sz w:val="28"/>
          <w:szCs w:val="28"/>
        </w:rPr>
        <w:t xml:space="preserve">транственная ДО </w:t>
      </w:r>
      <w:r w:rsidRPr="00997425">
        <w:rPr>
          <w:rFonts w:ascii="Times New Roman" w:hAnsi="Times New Roman"/>
          <w:sz w:val="28"/>
          <w:szCs w:val="28"/>
        </w:rPr>
        <w:t xml:space="preserve"> отражает содержание образовательных областей и национально - региональные и другие особенности дошкольников в соответствии с ФГОС ДО.</w:t>
      </w: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jc w:val="both"/>
        <w:rPr>
          <w:rFonts w:ascii="Times New Roman" w:hAnsi="Times New Roman"/>
          <w:b/>
          <w:i/>
          <w:sz w:val="28"/>
          <w:szCs w:val="28"/>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hAnsi="Times New Roman"/>
          <w:b/>
          <w:i/>
          <w:sz w:val="24"/>
          <w:szCs w:val="24"/>
        </w:rPr>
      </w:pPr>
    </w:p>
    <w:p w:rsidR="008C6BE3" w:rsidRPr="006808D7" w:rsidRDefault="008C6BE3" w:rsidP="008C6BE3">
      <w:pPr>
        <w:spacing w:after="0" w:line="240" w:lineRule="auto"/>
        <w:jc w:val="both"/>
        <w:rPr>
          <w:rFonts w:ascii="Times New Roman" w:eastAsia="Times New Roman" w:hAnsi="Times New Roman"/>
          <w:color w:val="000000"/>
          <w:kern w:val="24"/>
          <w:sz w:val="24"/>
          <w:szCs w:val="24"/>
        </w:rPr>
        <w:sectPr w:rsidR="008C6BE3" w:rsidRPr="006808D7" w:rsidSect="00B7459C">
          <w:pgSz w:w="11906" w:h="16838"/>
          <w:pgMar w:top="1134" w:right="1134" w:bottom="1134" w:left="1134" w:header="709" w:footer="709" w:gutter="0"/>
          <w:cols w:space="708"/>
          <w:docGrid w:linePitch="360"/>
        </w:sectPr>
      </w:pPr>
    </w:p>
    <w:p w:rsidR="008C6BE3" w:rsidRPr="00997425" w:rsidRDefault="008C6BE3" w:rsidP="008C6BE3">
      <w:pPr>
        <w:spacing w:after="0" w:line="240" w:lineRule="auto"/>
        <w:jc w:val="both"/>
        <w:rPr>
          <w:rFonts w:ascii="Times New Roman" w:hAnsi="Times New Roman"/>
          <w:b/>
          <w:sz w:val="28"/>
          <w:szCs w:val="28"/>
        </w:rPr>
      </w:pPr>
      <w:r w:rsidRPr="00997425">
        <w:rPr>
          <w:rFonts w:ascii="Times New Roman" w:eastAsia="Times New Roman" w:hAnsi="Times New Roman"/>
          <w:b/>
          <w:color w:val="000000"/>
          <w:kern w:val="24"/>
          <w:sz w:val="28"/>
          <w:szCs w:val="28"/>
        </w:rPr>
        <w:lastRenderedPageBreak/>
        <w:t xml:space="preserve">3.3 Учебно – методическое обеспечение </w:t>
      </w:r>
      <w:r w:rsidRPr="00997425">
        <w:rPr>
          <w:rFonts w:ascii="Times New Roman" w:hAnsi="Times New Roman"/>
          <w:b/>
          <w:sz w:val="28"/>
          <w:szCs w:val="28"/>
        </w:rPr>
        <w:t>по реализации основной образовательной программы дошкольного образования</w:t>
      </w:r>
    </w:p>
    <w:p w:rsidR="008C6BE3" w:rsidRPr="00997425" w:rsidRDefault="008C6BE3" w:rsidP="008C6BE3">
      <w:pPr>
        <w:spacing w:after="0" w:line="240" w:lineRule="auto"/>
        <w:jc w:val="both"/>
        <w:rPr>
          <w:rFonts w:ascii="Times New Roman" w:hAnsi="Times New Roman"/>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68"/>
        <w:gridCol w:w="2268"/>
        <w:gridCol w:w="7796"/>
      </w:tblGrid>
      <w:tr w:rsidR="008C6BE3" w:rsidRPr="00997425" w:rsidTr="00B7459C">
        <w:trPr>
          <w:trHeight w:val="842"/>
        </w:trPr>
        <w:tc>
          <w:tcPr>
            <w:tcW w:w="2127"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Образовательная</w:t>
            </w:r>
          </w:p>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область</w:t>
            </w:r>
          </w:p>
        </w:tc>
        <w:tc>
          <w:tcPr>
            <w:tcW w:w="2268"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Основные</w:t>
            </w:r>
          </w:p>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направления</w:t>
            </w:r>
          </w:p>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развития детей</w:t>
            </w:r>
          </w:p>
        </w:tc>
        <w:tc>
          <w:tcPr>
            <w:tcW w:w="2268"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Вид деятельности</w:t>
            </w:r>
          </w:p>
        </w:tc>
        <w:tc>
          <w:tcPr>
            <w:tcW w:w="7796" w:type="dxa"/>
          </w:tcPr>
          <w:p w:rsidR="008C6BE3" w:rsidRPr="00997425" w:rsidRDefault="008C6BE3" w:rsidP="00B7459C">
            <w:pPr>
              <w:spacing w:after="0" w:line="240" w:lineRule="auto"/>
              <w:jc w:val="center"/>
              <w:rPr>
                <w:rFonts w:ascii="Times New Roman" w:hAnsi="Times New Roman"/>
                <w:b/>
                <w:sz w:val="28"/>
                <w:szCs w:val="28"/>
              </w:rPr>
            </w:pPr>
            <w:r w:rsidRPr="00997425">
              <w:rPr>
                <w:rFonts w:ascii="Times New Roman" w:hAnsi="Times New Roman"/>
                <w:b/>
                <w:sz w:val="28"/>
                <w:szCs w:val="28"/>
              </w:rPr>
              <w:t xml:space="preserve">Используемые </w:t>
            </w:r>
            <w:r w:rsidR="002915E1">
              <w:rPr>
                <w:rFonts w:ascii="Times New Roman" w:hAnsi="Times New Roman"/>
                <w:b/>
                <w:sz w:val="28"/>
                <w:szCs w:val="28"/>
              </w:rPr>
              <w:t xml:space="preserve">(предлагаемые ) </w:t>
            </w:r>
            <w:r w:rsidRPr="00997425">
              <w:rPr>
                <w:rFonts w:ascii="Times New Roman" w:hAnsi="Times New Roman"/>
                <w:b/>
                <w:sz w:val="28"/>
                <w:szCs w:val="28"/>
              </w:rPr>
              <w:t>программы, методические пособия</w:t>
            </w:r>
          </w:p>
        </w:tc>
      </w:tr>
      <w:tr w:rsidR="008C6BE3" w:rsidRPr="00997425" w:rsidTr="00B7459C">
        <w:trPr>
          <w:trHeight w:val="533"/>
        </w:trPr>
        <w:tc>
          <w:tcPr>
            <w:tcW w:w="2127" w:type="dxa"/>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bCs/>
                <w:sz w:val="28"/>
                <w:szCs w:val="28"/>
              </w:rPr>
              <w:t>Социально-коммуникативное развитие</w:t>
            </w: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p w:rsidR="008C6BE3" w:rsidRPr="00997425" w:rsidRDefault="008C6BE3" w:rsidP="00B7459C">
            <w:pPr>
              <w:spacing w:after="0" w:line="240" w:lineRule="auto"/>
              <w:jc w:val="both"/>
              <w:rPr>
                <w:rFonts w:ascii="Times New Roman" w:hAnsi="Times New Roman"/>
                <w:sz w:val="28"/>
                <w:szCs w:val="28"/>
              </w:rPr>
            </w:pPr>
          </w:p>
        </w:tc>
        <w:tc>
          <w:tcPr>
            <w:tcW w:w="2268" w:type="dxa"/>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Морально-нравственные ценности</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Труд</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Безопасность</w:t>
            </w:r>
          </w:p>
          <w:p w:rsidR="008C6BE3" w:rsidRPr="00997425" w:rsidRDefault="008C6BE3" w:rsidP="00B7459C">
            <w:pPr>
              <w:spacing w:after="0" w:line="240" w:lineRule="auto"/>
              <w:jc w:val="both"/>
              <w:rPr>
                <w:rFonts w:ascii="Times New Roman" w:hAnsi="Times New Roman"/>
                <w:sz w:val="28"/>
                <w:szCs w:val="28"/>
              </w:rPr>
            </w:pPr>
          </w:p>
        </w:tc>
        <w:tc>
          <w:tcPr>
            <w:tcW w:w="2268" w:type="dxa"/>
          </w:tcPr>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Обучение игре</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Социальное развитие</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Трудовое воспитание</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Хозяйственно-бытовой труд</w:t>
            </w:r>
          </w:p>
          <w:p w:rsidR="008C6BE3" w:rsidRPr="00997425" w:rsidRDefault="008C6BE3" w:rsidP="00B7459C">
            <w:pPr>
              <w:spacing w:after="0" w:line="240" w:lineRule="auto"/>
              <w:jc w:val="both"/>
              <w:rPr>
                <w:rFonts w:ascii="Times New Roman" w:hAnsi="Times New Roman"/>
                <w:sz w:val="28"/>
                <w:szCs w:val="28"/>
              </w:rPr>
            </w:pPr>
            <w:r w:rsidRPr="00997425">
              <w:rPr>
                <w:rFonts w:ascii="Times New Roman" w:hAnsi="Times New Roman"/>
                <w:sz w:val="28"/>
                <w:szCs w:val="28"/>
              </w:rPr>
              <w:t>ОБЖ</w:t>
            </w:r>
          </w:p>
          <w:p w:rsidR="008C6BE3" w:rsidRPr="00997425" w:rsidRDefault="008C6BE3" w:rsidP="00B7459C">
            <w:pPr>
              <w:spacing w:after="0" w:line="240" w:lineRule="auto"/>
              <w:jc w:val="both"/>
              <w:rPr>
                <w:rFonts w:ascii="Times New Roman" w:hAnsi="Times New Roman"/>
                <w:sz w:val="28"/>
                <w:szCs w:val="28"/>
              </w:rPr>
            </w:pPr>
          </w:p>
        </w:tc>
        <w:tc>
          <w:tcPr>
            <w:tcW w:w="7796" w:type="dxa"/>
          </w:tcPr>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Р.С. Буре «Социально-нравственное воспитание дошкольников». Методическое пособие. – М.: Мозаика – Синтез, 2012.</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Н.Ф. Губанова «Развитие игровой деятельности» Система работы в первой младшей группе детского сада. – М.: Мозаика – Синтез, 2012.</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М Б. Зацепина «Дни воинской славы: Патриотическое воспитание дошкольников». Для работы с детьми 5-7 лет. – М.: Мозаика – Синтез, 2010.</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В.И. Петрова, Т.Д. Стульник «Нравственное воспитание в детском саду». Программа и методические рекомендации. – М.: Мозаика – Синтез, 2008. </w:t>
            </w:r>
          </w:p>
          <w:p w:rsidR="008C6BE3" w:rsidRPr="00997425" w:rsidRDefault="008C6BE3" w:rsidP="00B7459C">
            <w:pPr>
              <w:widowControl w:val="0"/>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Ривина Е.К. Знакомим дошкольников с семьей и родословной. М: Мозаика-Синтез,2008</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Князева С.М., Стеркина Р.Б. Я, ты, мы </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Н.Н. Авдеева, О.Л. Князева, Р.Б. Стеркина, Н.Н. «Основы безопасности жизнедеятельности дошкольников»</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Т.С. Комарова, Л.В. Куцакова, Л.Ю. Павлова «Трудовое воспитание в детском саду». Программа и методические рекомендации. – М.: Мозаика – Синтез, 2009.</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lastRenderedPageBreak/>
              <w:t>Л.В. Куцакова «Конструирование и ручной труд в детском саду». Программа и методические рекомендации. – М.: Мозаика – Синтез, 2010.</w:t>
            </w:r>
          </w:p>
        </w:tc>
      </w:tr>
      <w:tr w:rsidR="008C6BE3" w:rsidRPr="00997425" w:rsidTr="00B7459C">
        <w:trPr>
          <w:trHeight w:val="229"/>
        </w:trPr>
        <w:tc>
          <w:tcPr>
            <w:tcW w:w="2127" w:type="dxa"/>
            <w:vAlign w:val="center"/>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lastRenderedPageBreak/>
              <w:t>Познавательное развитие</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ФЭМП</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Окружающий мир</w:t>
            </w:r>
          </w:p>
          <w:p w:rsidR="008C6BE3" w:rsidRPr="00997425" w:rsidRDefault="008C6BE3" w:rsidP="00B7459C">
            <w:pPr>
              <w:spacing w:after="0" w:line="240" w:lineRule="auto"/>
              <w:rPr>
                <w:rFonts w:ascii="Times New Roman" w:hAnsi="Times New Roman"/>
                <w:sz w:val="28"/>
                <w:szCs w:val="28"/>
              </w:rPr>
            </w:pP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Сенсорное развитие</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ФЭМП</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Ознакомление с окружающим</w:t>
            </w:r>
          </w:p>
          <w:p w:rsidR="008C6BE3" w:rsidRPr="00997425" w:rsidRDefault="008C6BE3" w:rsidP="00B7459C">
            <w:pPr>
              <w:spacing w:after="0" w:line="240" w:lineRule="auto"/>
              <w:rPr>
                <w:rFonts w:ascii="Times New Roman" w:hAnsi="Times New Roman"/>
                <w:sz w:val="28"/>
                <w:szCs w:val="28"/>
              </w:rPr>
            </w:pPr>
          </w:p>
        </w:tc>
        <w:tc>
          <w:tcPr>
            <w:tcW w:w="7796" w:type="dxa"/>
          </w:tcPr>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Соломенникова «Занятия по формированию элементарных экологических представлений в первой младшей группе детского сада». Конспекты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Соломенникова «Занятия по формированию элементарных экологических представлений во второй младшей группе детского сада». Конспекты занятий. – М.: Мозаика – Синтез, 2012.</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Соломенникова «Занятия по формированию элементарных экологических представлений в средней группе детского сада». Конспекты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Дыбина «Ребенок и окружающий мир». Программа и методические рекомендации.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Дыбина «Занятия по ознакомлению с окружающим миром во второй младшей группе детского сада». Конспекты занятий. – М.: Мозаика – Синтез, 2012.</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Дыбина «Занятия по ознакомлению с окружающим миром в средней группе детского сада». Конспекты занятий. – М.: Мозаика – Синтез, 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О.А. Дыбина «Занятия по ознакомлению с окружающим миром в старшей группе детского сада». Конспекты занятий. – М.: Мозаика – Синтез, </w:t>
            </w:r>
            <w:r w:rsidRPr="00997425">
              <w:rPr>
                <w:rFonts w:ascii="Times New Roman" w:eastAsia="Lucida Sans Unicode" w:hAnsi="Times New Roman"/>
                <w:color w:val="000000"/>
                <w:sz w:val="28"/>
                <w:szCs w:val="28"/>
              </w:rPr>
              <w:lastRenderedPageBreak/>
              <w:t>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О.А. Дыбина «Занятия по ознакомлению с окружающим миром в подготовительной к школе группе детского сада». Конспекты занятий. – М.: Мозаика – Синтез, 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Л.Ю. Павлова «Сборник дидактических игр по ознакомлению с окружающим миром» Для работы с детьми 4-7 лет. – М.: Мозаика – Синтез, 2011.</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Н.А. Арапова-Пискарева «Формирование элементарных математических представлений». Методическое пособие.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И.А. Помораева, В.А. Позина «Занятия по формированию элементарных математических представлений во второй младшей группе детского сада». Планы занятий. – М.: Мозаика – Синтез, 2010. </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И.А. Помораева, В.А. Позина «Занятия по формированию элементарных математических представлений в средней группе детского сада». Планы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И.А. Помораева, В.А. Позина «Занятия по формированию элементарных математических представлений в старшей группе детского сада». Планы занятий. – М.: Мозаика – Синтез, 2010.</w:t>
            </w:r>
          </w:p>
          <w:p w:rsidR="008C6BE3" w:rsidRPr="00997425" w:rsidRDefault="008C6BE3" w:rsidP="00B7459C">
            <w:pPr>
              <w:widowControl w:val="0"/>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И.А. Помораева, В.А. Позина «Занятия по формированию элементарных математических представлений в подготовительной к школе группе детского сада». Планы занятий. – М.: Мозаика – Синтез, 2012.</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hAnsi="Times New Roman"/>
                <w:color w:val="000000"/>
                <w:sz w:val="28"/>
                <w:szCs w:val="28"/>
              </w:rPr>
              <w:lastRenderedPageBreak/>
              <w:t xml:space="preserve">Математика в детском саду. Рабочая тетрадь для детей. </w:t>
            </w:r>
            <w:r w:rsidRPr="00997425">
              <w:rPr>
                <w:rFonts w:ascii="Times New Roman" w:hAnsi="Times New Roman"/>
                <w:sz w:val="28"/>
                <w:szCs w:val="28"/>
              </w:rPr>
              <w:t>М.: Мозаика-Синтез, 2011</w:t>
            </w:r>
            <w:r w:rsidRPr="00997425">
              <w:rPr>
                <w:rFonts w:ascii="Times New Roman" w:hAnsi="Times New Roman"/>
                <w:color w:val="000000"/>
                <w:sz w:val="28"/>
                <w:szCs w:val="28"/>
              </w:rPr>
              <w:t>.</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Л.В. Куцакова «Занятия по конструированию из строительного материала в средней группе детского сада». Конспекты занятий. – М.: Мозаика – Синтез, 2010.</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Л.В. Куцакова «Занятия по конструированию из строительного материала в старшей группе детского сада». Конспекты занятий. – М.: Мозаика – Синтез, 2010.</w:t>
            </w:r>
          </w:p>
          <w:p w:rsidR="008C6BE3" w:rsidRPr="00997425" w:rsidRDefault="008C6BE3" w:rsidP="00B7459C">
            <w:pPr>
              <w:widowControl w:val="0"/>
              <w:suppressAutoHyphens/>
              <w:spacing w:after="0" w:line="240" w:lineRule="auto"/>
              <w:ind w:left="108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Л.В. Куцакова «Занятия по конструированию из строительного материала в подготовительной к школе группе детского сада». Конспекты занятий. – М.: Мозаика – Синтез, 2010.</w:t>
            </w:r>
          </w:p>
          <w:p w:rsidR="008C6BE3" w:rsidRPr="00997425" w:rsidRDefault="008C6BE3" w:rsidP="00B7459C">
            <w:pPr>
              <w:widowControl w:val="0"/>
              <w:spacing w:after="0" w:line="240" w:lineRule="auto"/>
              <w:ind w:left="1080"/>
              <w:jc w:val="both"/>
              <w:rPr>
                <w:rFonts w:ascii="Times New Roman" w:hAnsi="Times New Roman"/>
                <w:i/>
                <w:sz w:val="28"/>
                <w:szCs w:val="28"/>
              </w:rPr>
            </w:pPr>
            <w:r w:rsidRPr="00997425">
              <w:rPr>
                <w:rFonts w:ascii="Times New Roman" w:eastAsia="Lucida Sans Unicode" w:hAnsi="Times New Roman"/>
                <w:color w:val="000000"/>
                <w:sz w:val="28"/>
                <w:szCs w:val="28"/>
              </w:rPr>
              <w:t>Куцакова Л. В.. Конструирование и художественный труд в детском саду. Программа и конспекты занятий М: Мозаика-Синтез,2005</w:t>
            </w:r>
          </w:p>
          <w:p w:rsidR="008C6BE3" w:rsidRPr="00997425" w:rsidRDefault="008C6BE3" w:rsidP="00B7459C">
            <w:pPr>
              <w:widowControl w:val="0"/>
              <w:spacing w:after="0" w:line="240" w:lineRule="auto"/>
              <w:ind w:left="1080"/>
              <w:jc w:val="both"/>
              <w:rPr>
                <w:rFonts w:ascii="Times New Roman" w:hAnsi="Times New Roman"/>
                <w:i/>
                <w:sz w:val="28"/>
                <w:szCs w:val="28"/>
              </w:rPr>
            </w:pPr>
            <w:r w:rsidRPr="00997425">
              <w:rPr>
                <w:rFonts w:ascii="Times New Roman" w:eastAsia="Lucida Sans Unicode" w:hAnsi="Times New Roman"/>
                <w:color w:val="000000"/>
                <w:sz w:val="28"/>
                <w:szCs w:val="28"/>
              </w:rPr>
              <w:t>Н.Е. Веракса, О.Р. Галимов «Познавательно-исследовательская деятельность дошкольников». Методическое пособие. – М.: Мозаика – Синтез, 2012</w:t>
            </w:r>
          </w:p>
        </w:tc>
      </w:tr>
      <w:tr w:rsidR="008C6BE3" w:rsidRPr="00997425" w:rsidTr="00B7459C">
        <w:trPr>
          <w:trHeight w:val="557"/>
        </w:trPr>
        <w:tc>
          <w:tcPr>
            <w:tcW w:w="2127" w:type="dxa"/>
          </w:tcPr>
          <w:p w:rsidR="008C6BE3" w:rsidRPr="00997425" w:rsidRDefault="008C6BE3" w:rsidP="00B7459C">
            <w:pPr>
              <w:spacing w:after="0" w:line="240" w:lineRule="auto"/>
              <w:rPr>
                <w:rFonts w:ascii="Times New Roman" w:hAnsi="Times New Roman"/>
                <w:bCs/>
                <w:sz w:val="28"/>
                <w:szCs w:val="28"/>
              </w:rPr>
            </w:pPr>
            <w:r w:rsidRPr="00997425">
              <w:rPr>
                <w:rFonts w:ascii="Times New Roman" w:hAnsi="Times New Roman"/>
                <w:bCs/>
                <w:sz w:val="28"/>
                <w:szCs w:val="28"/>
              </w:rPr>
              <w:lastRenderedPageBreak/>
              <w:t>Художественно-эстетическое развитие</w:t>
            </w:r>
          </w:p>
          <w:p w:rsidR="008C6BE3" w:rsidRPr="00997425" w:rsidRDefault="008C6BE3" w:rsidP="00B7459C">
            <w:pPr>
              <w:spacing w:after="0" w:line="240" w:lineRule="auto"/>
              <w:rPr>
                <w:rFonts w:ascii="Times New Roman" w:hAnsi="Times New Roman"/>
                <w:bCs/>
                <w:sz w:val="28"/>
                <w:szCs w:val="28"/>
              </w:rPr>
            </w:pPr>
          </w:p>
          <w:p w:rsidR="008C6BE3" w:rsidRPr="00997425" w:rsidRDefault="008C6BE3" w:rsidP="00B7459C">
            <w:pPr>
              <w:spacing w:after="0" w:line="240" w:lineRule="auto"/>
              <w:rPr>
                <w:rFonts w:ascii="Times New Roman" w:hAnsi="Times New Roman"/>
                <w:bCs/>
                <w:sz w:val="28"/>
                <w:szCs w:val="28"/>
              </w:rPr>
            </w:pPr>
          </w:p>
          <w:p w:rsidR="008C6BE3" w:rsidRPr="00997425" w:rsidRDefault="008C6BE3" w:rsidP="00B7459C">
            <w:pPr>
              <w:spacing w:after="0" w:line="240" w:lineRule="auto"/>
              <w:rPr>
                <w:rFonts w:ascii="Times New Roman" w:hAnsi="Times New Roman"/>
                <w:bCs/>
                <w:sz w:val="28"/>
                <w:szCs w:val="28"/>
              </w:rPr>
            </w:pPr>
          </w:p>
          <w:p w:rsidR="008C6BE3" w:rsidRPr="00997425" w:rsidRDefault="008C6BE3" w:rsidP="00B7459C">
            <w:pPr>
              <w:spacing w:after="0" w:line="240" w:lineRule="auto"/>
              <w:rPr>
                <w:rFonts w:ascii="Times New Roman" w:hAnsi="Times New Roman"/>
                <w:sz w:val="28"/>
                <w:szCs w:val="28"/>
              </w:rPr>
            </w:pP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Продуктивная деятельность</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 xml:space="preserve">Музыкальное воспитание </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Рисование</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Лепка</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Аппликация</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Ручной труд</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Конструирование</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Музыкальное воспитание Театрализованна</w:t>
            </w:r>
            <w:r w:rsidRPr="00997425">
              <w:rPr>
                <w:rFonts w:ascii="Times New Roman" w:hAnsi="Times New Roman"/>
                <w:sz w:val="28"/>
                <w:szCs w:val="28"/>
              </w:rPr>
              <w:lastRenderedPageBreak/>
              <w:t xml:space="preserve">я деятельность </w:t>
            </w:r>
          </w:p>
        </w:tc>
        <w:tc>
          <w:tcPr>
            <w:tcW w:w="7796" w:type="dxa"/>
          </w:tcPr>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sz w:val="28"/>
                <w:szCs w:val="28"/>
              </w:rPr>
              <w:lastRenderedPageBreak/>
              <w:t xml:space="preserve">Комарова. Т.С. Изобразительная деятельность в детском саду. </w:t>
            </w:r>
            <w:r w:rsidRPr="00997425">
              <w:rPr>
                <w:rFonts w:ascii="Times New Roman" w:eastAsia="Lucida Sans Unicode" w:hAnsi="Times New Roman"/>
                <w:color w:val="000000"/>
                <w:sz w:val="28"/>
                <w:szCs w:val="28"/>
              </w:rPr>
              <w:t xml:space="preserve">Программа и методические рекомендации. </w:t>
            </w:r>
            <w:r w:rsidRPr="00997425">
              <w:rPr>
                <w:rFonts w:ascii="Times New Roman" w:hAnsi="Times New Roman"/>
                <w:sz w:val="28"/>
                <w:szCs w:val="28"/>
              </w:rPr>
              <w:t>М.: Мозаика-Синтез, 2010.</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sz w:val="28"/>
                <w:szCs w:val="28"/>
              </w:rPr>
              <w:t>Комарова Т.С. Детское художественное творчество.</w:t>
            </w:r>
            <w:r w:rsidRPr="00997425">
              <w:rPr>
                <w:rFonts w:ascii="Times New Roman" w:eastAsia="Lucida Sans Unicode" w:hAnsi="Times New Roman"/>
                <w:color w:val="000000"/>
                <w:sz w:val="28"/>
                <w:szCs w:val="28"/>
              </w:rPr>
              <w:t xml:space="preserve"> Методическое пособие для воспитателей и педагогов</w:t>
            </w:r>
            <w:r w:rsidRPr="00997425">
              <w:rPr>
                <w:rFonts w:ascii="Times New Roman" w:hAnsi="Times New Roman"/>
                <w:sz w:val="28"/>
                <w:szCs w:val="28"/>
              </w:rPr>
              <w:t>. М.: Мозаика-Синтез, 2010.</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 xml:space="preserve">Комарова Т. С. Занятие по изобразительной деятельности во II младшей, средней, старшей, подготовительной группах. Конспекты и планы </w:t>
            </w:r>
            <w:r w:rsidRPr="00997425">
              <w:rPr>
                <w:rFonts w:ascii="Times New Roman" w:eastAsia="Lucida Sans Unicode" w:hAnsi="Times New Roman"/>
                <w:color w:val="000000"/>
                <w:sz w:val="28"/>
                <w:szCs w:val="28"/>
              </w:rPr>
              <w:lastRenderedPageBreak/>
              <w:t xml:space="preserve">занятий </w:t>
            </w:r>
            <w:r w:rsidRPr="00997425">
              <w:rPr>
                <w:rFonts w:ascii="Times New Roman" w:hAnsi="Times New Roman"/>
                <w:sz w:val="28"/>
                <w:szCs w:val="28"/>
              </w:rPr>
              <w:t>М.: Мозаика-Синтез, 2010.</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sz w:val="28"/>
                <w:szCs w:val="28"/>
              </w:rPr>
              <w:t>И.А. Лыкова Программа художественного воспитания, обучения и развития детей 2-7 лет «Цветные ладошки»</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Зацепина М. Б. Культурно-досуговая деятельность. Программа и методические рекомендации.</w:t>
            </w:r>
            <w:r w:rsidRPr="00997425">
              <w:rPr>
                <w:rFonts w:ascii="Times New Roman" w:hAnsi="Times New Roman"/>
                <w:color w:val="000000"/>
                <w:sz w:val="28"/>
                <w:szCs w:val="28"/>
              </w:rPr>
              <w:t>.</w:t>
            </w:r>
            <w:r w:rsidRPr="00997425">
              <w:rPr>
                <w:rFonts w:ascii="Times New Roman" w:hAnsi="Times New Roman"/>
                <w:sz w:val="28"/>
                <w:szCs w:val="28"/>
              </w:rPr>
              <w:t>М.: Мозаика-Синтез, 2005</w:t>
            </w:r>
            <w:r w:rsidRPr="00997425">
              <w:rPr>
                <w:rFonts w:ascii="Times New Roman" w:hAnsi="Times New Roman"/>
                <w:color w:val="000000"/>
                <w:sz w:val="28"/>
                <w:szCs w:val="28"/>
              </w:rPr>
              <w:t>.</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eastAsia="Lucida Sans Unicode" w:hAnsi="Times New Roman"/>
                <w:color w:val="000000"/>
                <w:sz w:val="28"/>
                <w:szCs w:val="28"/>
              </w:rPr>
              <w:t xml:space="preserve">Тонкова Э.А. Перспективное планирование ВОР в ДОУ (1,2, средняя, старшая, подготовительная группы) музыкальное воспитание. М. ,2010 </w:t>
            </w:r>
          </w:p>
          <w:p w:rsidR="008C6BE3" w:rsidRPr="00997425" w:rsidRDefault="008C6BE3" w:rsidP="00B7459C">
            <w:pPr>
              <w:shd w:val="clear" w:color="auto" w:fill="FFFFFF"/>
              <w:spacing w:after="0" w:line="240" w:lineRule="auto"/>
              <w:ind w:left="1080"/>
              <w:jc w:val="both"/>
              <w:rPr>
                <w:rFonts w:ascii="Times New Roman" w:hAnsi="Times New Roman"/>
                <w:sz w:val="28"/>
                <w:szCs w:val="28"/>
              </w:rPr>
            </w:pPr>
            <w:r w:rsidRPr="00997425">
              <w:rPr>
                <w:rFonts w:ascii="Times New Roman" w:hAnsi="Times New Roman"/>
                <w:color w:val="000000"/>
                <w:sz w:val="28"/>
                <w:szCs w:val="28"/>
              </w:rPr>
              <w:t>М. Б. Зацепина «Музыкальное воспитание в детском саду». Методическое пособие. – М.: Мозаика-Синтез, 2010.</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М. Б. Зацепина, Т.В. Антонова “Народные праздники в детском саду”. Методическое пособие. – М.: Мозаика-Синтез, 2010.</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М. Б. Зацепина, Т.В. Антонова “Праздники и развлечения в детском саду”. Методическое пособие. – М.: Мозаика-Синтез, 2010.</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Т.С. Комарова, М. Б. Зацепина «Интеграция в системе воспитательно-образовательной работы детского сада» Пособие для педагогов дошкольных учреждений.</w:t>
            </w:r>
            <w:r w:rsidRPr="00997425">
              <w:rPr>
                <w:rFonts w:ascii="Times New Roman" w:hAnsi="Times New Roman"/>
                <w:i/>
                <w:color w:val="000000"/>
                <w:sz w:val="28"/>
                <w:szCs w:val="28"/>
              </w:rPr>
              <w:t xml:space="preserve"> – </w:t>
            </w:r>
            <w:r w:rsidRPr="00997425">
              <w:rPr>
                <w:rFonts w:ascii="Times New Roman" w:hAnsi="Times New Roman"/>
                <w:color w:val="000000"/>
                <w:sz w:val="28"/>
                <w:szCs w:val="28"/>
              </w:rPr>
              <w:t xml:space="preserve">М.: Мозаика-Синтез, 2009. </w:t>
            </w:r>
          </w:p>
          <w:p w:rsidR="008C6BE3" w:rsidRPr="00997425" w:rsidRDefault="008C6BE3" w:rsidP="00B7459C">
            <w:pPr>
              <w:widowControl w:val="0"/>
              <w:spacing w:after="0" w:line="240" w:lineRule="auto"/>
              <w:ind w:left="1080"/>
              <w:jc w:val="both"/>
              <w:rPr>
                <w:rFonts w:ascii="Times New Roman" w:hAnsi="Times New Roman"/>
                <w:color w:val="000000"/>
                <w:sz w:val="28"/>
                <w:szCs w:val="28"/>
              </w:rPr>
            </w:pPr>
            <w:r w:rsidRPr="00997425">
              <w:rPr>
                <w:rFonts w:ascii="Times New Roman" w:hAnsi="Times New Roman"/>
                <w:color w:val="000000"/>
                <w:sz w:val="28"/>
                <w:szCs w:val="28"/>
              </w:rPr>
              <w:t>Т.С. Комарова «Школа эстетического воспитания»</w:t>
            </w:r>
            <w:r w:rsidRPr="00997425">
              <w:rPr>
                <w:rFonts w:ascii="Times New Roman" w:hAnsi="Times New Roman"/>
                <w:i/>
                <w:color w:val="000000"/>
                <w:sz w:val="28"/>
                <w:szCs w:val="28"/>
              </w:rPr>
              <w:t xml:space="preserve"> – </w:t>
            </w:r>
            <w:r w:rsidRPr="00997425">
              <w:rPr>
                <w:rFonts w:ascii="Times New Roman" w:hAnsi="Times New Roman"/>
                <w:color w:val="000000"/>
                <w:sz w:val="28"/>
                <w:szCs w:val="28"/>
              </w:rPr>
              <w:t>М.: Мозаика-Синтез, 2009.</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Э. П Костина ООП дошкольного образования «Камертон» . </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Н.Ф. Сорокина «Театр, творчество, дети».</w:t>
            </w:r>
          </w:p>
          <w:p w:rsidR="008C6BE3" w:rsidRPr="00997425" w:rsidRDefault="008C6BE3" w:rsidP="00B7459C">
            <w:pPr>
              <w:spacing w:after="0" w:line="240" w:lineRule="auto"/>
              <w:ind w:left="1080"/>
              <w:jc w:val="both"/>
              <w:rPr>
                <w:rFonts w:ascii="Times New Roman" w:hAnsi="Times New Roman"/>
                <w:sz w:val="28"/>
                <w:szCs w:val="28"/>
              </w:rPr>
            </w:pPr>
            <w:r w:rsidRPr="00997425">
              <w:rPr>
                <w:rFonts w:ascii="Times New Roman" w:hAnsi="Times New Roman"/>
                <w:sz w:val="28"/>
                <w:szCs w:val="28"/>
              </w:rPr>
              <w:t xml:space="preserve">Н.Ф. Сорокина «Играем в кукольный театр». - М., </w:t>
            </w:r>
            <w:r w:rsidRPr="00997425">
              <w:rPr>
                <w:rFonts w:ascii="Times New Roman" w:hAnsi="Times New Roman"/>
                <w:sz w:val="28"/>
                <w:szCs w:val="28"/>
              </w:rPr>
              <w:lastRenderedPageBreak/>
              <w:t>Аркти , 1999.</w:t>
            </w:r>
          </w:p>
        </w:tc>
      </w:tr>
      <w:tr w:rsidR="008C6BE3" w:rsidRPr="00997425" w:rsidTr="00B7459C">
        <w:trPr>
          <w:trHeight w:val="1608"/>
        </w:trPr>
        <w:tc>
          <w:tcPr>
            <w:tcW w:w="2127"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lastRenderedPageBreak/>
              <w:t>Речевое развитие</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Развитие речи</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Чтение художественной литературы</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Ознакомление с художественной литературой</w:t>
            </w:r>
          </w:p>
        </w:tc>
        <w:tc>
          <w:tcPr>
            <w:tcW w:w="7796" w:type="dxa"/>
          </w:tcPr>
          <w:p w:rsidR="008C6BE3" w:rsidRPr="00997425" w:rsidRDefault="008C6BE3" w:rsidP="00B7459C">
            <w:pPr>
              <w:pStyle w:val="ac"/>
              <w:tabs>
                <w:tab w:val="left" w:pos="3142"/>
              </w:tabs>
              <w:jc w:val="both"/>
              <w:rPr>
                <w:rFonts w:ascii="Times New Roman" w:hAnsi="Times New Roman"/>
                <w:i w:val="0"/>
                <w:color w:val="000000"/>
                <w:sz w:val="28"/>
                <w:szCs w:val="28"/>
                <w:shd w:val="clear" w:color="auto" w:fill="FFFFFF"/>
              </w:rPr>
            </w:pPr>
            <w:r w:rsidRPr="00997425">
              <w:rPr>
                <w:rFonts w:ascii="Times New Roman" w:hAnsi="Times New Roman"/>
                <w:i w:val="0"/>
                <w:color w:val="000000"/>
                <w:sz w:val="28"/>
                <w:szCs w:val="28"/>
                <w:shd w:val="clear" w:color="auto" w:fill="FFFFFF"/>
              </w:rPr>
              <w:t xml:space="preserve">Гербова В.В.. Развитие речи в детском саду. Программа и методические рекомендации – </w:t>
            </w:r>
            <w:r w:rsidRPr="00997425">
              <w:rPr>
                <w:rFonts w:ascii="Times New Roman" w:hAnsi="Times New Roman"/>
                <w:i w:val="0"/>
                <w:sz w:val="28"/>
                <w:szCs w:val="28"/>
              </w:rPr>
              <w:t>М.: Мозаика-Синтез, 2010.</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В.В. Гербова «Занятия по развитию речи в первой младшей группе детского сада». Планы занятий. – М.: Мозаика – Синтез, 2011.</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В.В. Гербова «Занятия по развитию речи во второй младшей группе детского сада». Планы занятий. – М.: Мозаика – Синтез, 2012.</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В.В. Гербова «Занятия по развитию речи в средней группе детского сада». Планы занятий. – М.: Мозаика – Синтез, 2011.</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В.В. Гербова «Занятия по развитию речи в старшей группе детского сада». Планы занятий. – М.: Мозаика – Синтез, 2011.</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В.В. Гербова «Занятия по развитию речи в подготовительной к школе группе детского сада». Планы занятий. – М.: Мозаика – Синтез, 2012.</w:t>
            </w:r>
          </w:p>
          <w:p w:rsidR="008C6BE3" w:rsidRPr="00997425" w:rsidRDefault="008C6BE3" w:rsidP="00B7459C">
            <w:pPr>
              <w:pStyle w:val="ac"/>
              <w:tabs>
                <w:tab w:val="left" w:pos="3142"/>
              </w:tabs>
              <w:ind w:left="360"/>
              <w:jc w:val="both"/>
              <w:rPr>
                <w:rFonts w:ascii="Times New Roman" w:hAnsi="Times New Roman"/>
                <w:i w:val="0"/>
                <w:color w:val="000000"/>
                <w:sz w:val="28"/>
                <w:szCs w:val="28"/>
                <w:shd w:val="clear" w:color="auto" w:fill="FFFFFF"/>
              </w:rPr>
            </w:pPr>
            <w:r w:rsidRPr="00997425">
              <w:rPr>
                <w:rFonts w:ascii="Times New Roman" w:hAnsi="Times New Roman"/>
                <w:i w:val="0"/>
                <w:sz w:val="28"/>
                <w:szCs w:val="28"/>
                <w:lang w:eastAsia="en-US"/>
              </w:rPr>
              <w:t xml:space="preserve">Развитие речи у дошкольников. Рабочая тетрадь. М.: Мозаика-Синтез, 2011. </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Наглядно-дидактические пособия</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Гербова В. В..Развитие речи в детском саду с 2-3 лет. Наглядно-дидактическое пособие. М: Мозаика-Синтез,2005</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Гербова В. В..Развитие речи в детском саду с 3-4 лет. Наглядно-дидактическое пособие. М: Мозаика-Синтез,2005</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eastAsia="Lucida Sans Unicode" w:hAnsi="Times New Roman"/>
                <w:color w:val="000000"/>
                <w:sz w:val="28"/>
                <w:szCs w:val="28"/>
              </w:rPr>
              <w:t>ВаренцоваН.С.Обучение дошкольников грамоте. М: Мозаика-Синтез,2005</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 xml:space="preserve">Гербова В. В.. Приобщение детей к художественной литературе. Программа и методические рекомендации. М: </w:t>
            </w:r>
            <w:r w:rsidRPr="00997425">
              <w:rPr>
                <w:rFonts w:ascii="Times New Roman" w:eastAsia="Lucida Sans Unicode" w:hAnsi="Times New Roman"/>
                <w:color w:val="000000"/>
                <w:sz w:val="28"/>
                <w:szCs w:val="28"/>
              </w:rPr>
              <w:lastRenderedPageBreak/>
              <w:t>Мозаика-Синтез,2005</w:t>
            </w:r>
          </w:p>
          <w:p w:rsidR="008C6BE3" w:rsidRPr="00997425" w:rsidRDefault="008C6BE3" w:rsidP="00B7459C">
            <w:pPr>
              <w:widowControl w:val="0"/>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«Книга для чтения в детском саду и дома» Хрестоматия. 2-4 года / В.В. Гербова, Н.П. Ильчук и др. – М., 2005.</w:t>
            </w:r>
          </w:p>
          <w:p w:rsidR="008C6BE3" w:rsidRPr="00997425" w:rsidRDefault="008C6BE3" w:rsidP="00B7459C">
            <w:pPr>
              <w:widowControl w:val="0"/>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«Книга для чтения в детском саду и дома» Хрестоматия. 4-5 лет / В.В. Гербова, Н.П. Ильчук и др. – М., 2005.</w:t>
            </w:r>
          </w:p>
          <w:p w:rsidR="008C6BE3" w:rsidRPr="00997425" w:rsidRDefault="008C6BE3" w:rsidP="00B7459C">
            <w:pPr>
              <w:spacing w:after="0" w:line="240" w:lineRule="auto"/>
              <w:ind w:left="360"/>
              <w:rPr>
                <w:rFonts w:ascii="Times New Roman" w:hAnsi="Times New Roman"/>
                <w:sz w:val="28"/>
                <w:szCs w:val="28"/>
              </w:rPr>
            </w:pPr>
            <w:r w:rsidRPr="00997425">
              <w:rPr>
                <w:rFonts w:ascii="Times New Roman" w:eastAsia="Lucida Sans Unicode" w:hAnsi="Times New Roman"/>
                <w:color w:val="000000"/>
                <w:sz w:val="28"/>
                <w:szCs w:val="28"/>
              </w:rPr>
              <w:t>«Книга для чтения в детском саду и дома» Хрестоматия. 5-7 лет / В.В. Гербова, Н.П. Ильчук и др. – М., 2005.</w:t>
            </w:r>
          </w:p>
        </w:tc>
      </w:tr>
      <w:tr w:rsidR="008C6BE3" w:rsidRPr="00997425" w:rsidTr="00B7459C">
        <w:trPr>
          <w:trHeight w:val="2451"/>
        </w:trPr>
        <w:tc>
          <w:tcPr>
            <w:tcW w:w="2127"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lastRenderedPageBreak/>
              <w:t>Физическое развитие</w:t>
            </w:r>
          </w:p>
          <w:p w:rsidR="008C6BE3" w:rsidRPr="00997425" w:rsidRDefault="008C6BE3" w:rsidP="00B7459C">
            <w:pPr>
              <w:spacing w:after="0" w:line="240" w:lineRule="auto"/>
              <w:rPr>
                <w:rFonts w:ascii="Times New Roman" w:hAnsi="Times New Roman"/>
                <w:sz w:val="28"/>
                <w:szCs w:val="28"/>
              </w:rPr>
            </w:pP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Здоровый образ жизни</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движения</w:t>
            </w:r>
          </w:p>
        </w:tc>
        <w:tc>
          <w:tcPr>
            <w:tcW w:w="2268" w:type="dxa"/>
          </w:tcPr>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Физическая культура</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Основные движения</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Спортивные упражнения</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Спортивные игры</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Подвижные игры</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Физкультурно-оздоровительная работа</w:t>
            </w:r>
          </w:p>
          <w:p w:rsidR="008C6BE3" w:rsidRPr="00997425" w:rsidRDefault="008C6BE3" w:rsidP="00B7459C">
            <w:pPr>
              <w:spacing w:after="0" w:line="240" w:lineRule="auto"/>
              <w:rPr>
                <w:rFonts w:ascii="Times New Roman" w:hAnsi="Times New Roman"/>
                <w:sz w:val="28"/>
                <w:szCs w:val="28"/>
              </w:rPr>
            </w:pPr>
            <w:r w:rsidRPr="00997425">
              <w:rPr>
                <w:rFonts w:ascii="Times New Roman" w:hAnsi="Times New Roman"/>
                <w:sz w:val="28"/>
                <w:szCs w:val="28"/>
              </w:rPr>
              <w:t>Культурно-гигиенические навыки</w:t>
            </w:r>
          </w:p>
        </w:tc>
        <w:tc>
          <w:tcPr>
            <w:tcW w:w="7796" w:type="dxa"/>
          </w:tcPr>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 xml:space="preserve">Степаненкова Э.Я. </w:t>
            </w:r>
            <w:r w:rsidRPr="00997425">
              <w:rPr>
                <w:rFonts w:ascii="Times New Roman" w:hAnsi="Times New Roman"/>
                <w:bCs/>
                <w:sz w:val="28"/>
                <w:szCs w:val="28"/>
              </w:rPr>
              <w:t>Физическое воспитание в детском саду</w:t>
            </w:r>
            <w:r w:rsidRPr="00997425">
              <w:rPr>
                <w:rFonts w:ascii="Times New Roman" w:hAnsi="Times New Roman"/>
                <w:sz w:val="28"/>
                <w:szCs w:val="28"/>
              </w:rPr>
              <w:t>. -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Л.И. Пензулаева «Физкультурные занятия в детском саду». Вторая младшая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Л.И. Пензулаева «Физическая культура в детском саду». Средняя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Л.И. Пензулаева «Физическая культура в детском саду». Старшая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Л.И. Пензулаева «Физическая культура в детском саду». Подготовительная к школе группа. – М.: Мозаика – Синтез, 2012.</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Новикова И.М. Формирование представлений о здоровом образе жизни у дошкольников.-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Пензулаева Л.И. Оздоровительная гимнастика для детей 3-7 лет.-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eastAsia="Lucida Sans Unicode" w:hAnsi="Times New Roman"/>
                <w:color w:val="000000"/>
                <w:sz w:val="28"/>
                <w:szCs w:val="28"/>
              </w:rPr>
              <w:t>Теплюк С.Н., Лямина Т. Г., Зацепина М. Б. Дети раннего возраста в детском саду. Программа и методические рекомендации. М: Мозаика-Синтез,2005</w:t>
            </w:r>
            <w:r w:rsidRPr="00997425">
              <w:rPr>
                <w:rFonts w:ascii="Times New Roman" w:hAnsi="Times New Roman"/>
                <w:sz w:val="28"/>
                <w:szCs w:val="28"/>
              </w:rPr>
              <w:t xml:space="preserve"> Новикова И.М. Формирование представлений о здоровом образе жизни у дошкольников.- М: Мозаика-Синтез, 2010</w:t>
            </w:r>
          </w:p>
          <w:p w:rsidR="008C6BE3" w:rsidRPr="00997425" w:rsidRDefault="008C6BE3" w:rsidP="00B7459C">
            <w:pPr>
              <w:spacing w:after="0" w:line="240" w:lineRule="auto"/>
              <w:ind w:left="360"/>
              <w:jc w:val="both"/>
              <w:rPr>
                <w:rFonts w:ascii="Times New Roman" w:hAnsi="Times New Roman"/>
                <w:sz w:val="28"/>
                <w:szCs w:val="28"/>
              </w:rPr>
            </w:pPr>
            <w:r w:rsidRPr="00997425">
              <w:rPr>
                <w:rFonts w:ascii="Times New Roman" w:hAnsi="Times New Roman"/>
                <w:sz w:val="28"/>
                <w:szCs w:val="28"/>
              </w:rPr>
              <w:t>Пензулаева Л.И. Оздоровительная гимнастика для детей 3-7 лет.- М: Мозаика-Синтез, 2010</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lastRenderedPageBreak/>
              <w:t>Теплюк С.Н.. Занятия на прогулке с малышами. М: Мозаика-Синтез,2005</w:t>
            </w:r>
          </w:p>
          <w:p w:rsidR="008C6BE3" w:rsidRPr="00997425" w:rsidRDefault="008C6BE3" w:rsidP="00B7459C">
            <w:pPr>
              <w:widowControl w:val="0"/>
              <w:suppressAutoHyphens/>
              <w:spacing w:after="0" w:line="240" w:lineRule="auto"/>
              <w:ind w:left="360"/>
              <w:jc w:val="both"/>
              <w:rPr>
                <w:rFonts w:ascii="Times New Roman" w:eastAsia="Lucida Sans Unicode" w:hAnsi="Times New Roman"/>
                <w:color w:val="000000"/>
                <w:sz w:val="28"/>
                <w:szCs w:val="28"/>
              </w:rPr>
            </w:pPr>
            <w:r w:rsidRPr="00997425">
              <w:rPr>
                <w:rFonts w:ascii="Times New Roman" w:eastAsia="Lucida Sans Unicode" w:hAnsi="Times New Roman"/>
                <w:color w:val="000000"/>
                <w:sz w:val="28"/>
                <w:szCs w:val="28"/>
              </w:rPr>
              <w:t>Зацепина М. Б.. Культурно-досуговая деятельность”. Программа и методические рекомендации. М: Мозаика-Синтез,2005</w:t>
            </w:r>
          </w:p>
        </w:tc>
      </w:tr>
    </w:tbl>
    <w:p w:rsidR="008C6BE3" w:rsidRPr="00997425" w:rsidRDefault="008C6BE3" w:rsidP="008C6BE3">
      <w:pPr>
        <w:spacing w:after="0" w:line="240" w:lineRule="auto"/>
        <w:jc w:val="both"/>
        <w:rPr>
          <w:rFonts w:ascii="Times New Roman" w:hAnsi="Times New Roman"/>
          <w:sz w:val="28"/>
          <w:szCs w:val="28"/>
        </w:rPr>
        <w:sectPr w:rsidR="008C6BE3" w:rsidRPr="00997425" w:rsidSect="00B7459C">
          <w:pgSz w:w="16838" w:h="11906" w:orient="landscape"/>
          <w:pgMar w:top="1134" w:right="1134" w:bottom="1134" w:left="1134" w:header="709" w:footer="709" w:gutter="0"/>
          <w:cols w:space="708"/>
          <w:docGrid w:linePitch="360"/>
        </w:sectPr>
      </w:pPr>
    </w:p>
    <w:p w:rsidR="008C6BE3" w:rsidRPr="00997425" w:rsidRDefault="008C6BE3" w:rsidP="008C6BE3">
      <w:pPr>
        <w:spacing w:after="0" w:line="240" w:lineRule="auto"/>
        <w:jc w:val="both"/>
        <w:rPr>
          <w:rFonts w:ascii="Times New Roman" w:hAnsi="Times New Roman"/>
          <w:b/>
          <w:i/>
          <w:sz w:val="28"/>
          <w:szCs w:val="28"/>
        </w:rPr>
      </w:pPr>
      <w:r w:rsidRPr="00997425">
        <w:rPr>
          <w:rFonts w:ascii="Times New Roman" w:hAnsi="Times New Roman"/>
          <w:b/>
          <w:sz w:val="28"/>
          <w:szCs w:val="28"/>
        </w:rPr>
        <w:lastRenderedPageBreak/>
        <w:t xml:space="preserve">3.4. </w:t>
      </w:r>
      <w:r w:rsidRPr="00997425">
        <w:rPr>
          <w:rFonts w:ascii="Times New Roman" w:eastAsia="Times New Roman" w:hAnsi="Times New Roman"/>
          <w:b/>
          <w:color w:val="000000"/>
          <w:kern w:val="24"/>
          <w:sz w:val="28"/>
          <w:szCs w:val="28"/>
        </w:rPr>
        <w:t xml:space="preserve">Организация жизни детей </w:t>
      </w:r>
      <w:r w:rsidRPr="00997425">
        <w:rPr>
          <w:rFonts w:ascii="Times New Roman" w:hAnsi="Times New Roman"/>
          <w:b/>
          <w:sz w:val="28"/>
          <w:szCs w:val="28"/>
        </w:rPr>
        <w:t>по реализации основной образовательной программы дошкольного образования;</w:t>
      </w:r>
    </w:p>
    <w:p w:rsidR="008C6BE3" w:rsidRPr="00997425" w:rsidRDefault="008C6BE3" w:rsidP="008C6BE3">
      <w:pPr>
        <w:spacing w:after="0" w:line="240" w:lineRule="auto"/>
        <w:jc w:val="both"/>
        <w:rPr>
          <w:rFonts w:ascii="Times New Roman" w:hAnsi="Times New Roman"/>
          <w:b/>
          <w:i/>
          <w:sz w:val="28"/>
          <w:szCs w:val="28"/>
        </w:rPr>
      </w:pPr>
    </w:p>
    <w:p w:rsidR="008C6BE3" w:rsidRPr="00997425" w:rsidRDefault="008C6BE3" w:rsidP="008C6BE3">
      <w:pPr>
        <w:spacing w:after="0" w:line="240" w:lineRule="auto"/>
        <w:ind w:firstLine="708"/>
        <w:jc w:val="both"/>
        <w:rPr>
          <w:rFonts w:ascii="Times New Roman" w:hAnsi="Times New Roman"/>
          <w:sz w:val="28"/>
          <w:szCs w:val="28"/>
        </w:rPr>
      </w:pPr>
      <w:r w:rsidRPr="00997425">
        <w:rPr>
          <w:rFonts w:ascii="Times New Roman" w:hAnsi="Times New Roman"/>
          <w:bCs/>
          <w:iCs/>
          <w:sz w:val="28"/>
          <w:szCs w:val="28"/>
        </w:rPr>
        <w:t>Примерны</w:t>
      </w:r>
      <w:r w:rsidR="002915E1">
        <w:rPr>
          <w:rFonts w:ascii="Times New Roman" w:hAnsi="Times New Roman"/>
          <w:bCs/>
          <w:iCs/>
          <w:sz w:val="28"/>
          <w:szCs w:val="28"/>
        </w:rPr>
        <w:t>й режим пребывания ребенка в ДО</w:t>
      </w:r>
      <w:r w:rsidRPr="00997425">
        <w:rPr>
          <w:rFonts w:ascii="Times New Roman" w:hAnsi="Times New Roman"/>
          <w:bCs/>
          <w:iCs/>
          <w:sz w:val="28"/>
          <w:szCs w:val="28"/>
        </w:rPr>
        <w:t xml:space="preserve">, разрабатывается на основе санитарно-эпидемиологических правил и нормативов </w:t>
      </w:r>
      <w:r w:rsidRPr="00997425">
        <w:rPr>
          <w:rFonts w:ascii="Times New Roman" w:hAnsi="Times New Roman"/>
          <w:b/>
          <w:bCs/>
          <w:iCs/>
          <w:sz w:val="28"/>
          <w:szCs w:val="28"/>
        </w:rPr>
        <w:t>СанПиН 2.4.1.2660-10</w:t>
      </w:r>
      <w:r w:rsidRPr="00997425">
        <w:rPr>
          <w:rFonts w:ascii="Times New Roman" w:hAnsi="Times New Roman"/>
          <w:bCs/>
          <w:iCs/>
          <w:sz w:val="28"/>
          <w:szCs w:val="28"/>
        </w:rPr>
        <w:t xml:space="preserve">. </w:t>
      </w:r>
      <w:r w:rsidRPr="00997425">
        <w:rPr>
          <w:rFonts w:ascii="Times New Roman" w:hAnsi="Times New Roman"/>
          <w:sz w:val="28"/>
          <w:szCs w:val="28"/>
        </w:rPr>
        <w:t xml:space="preserve">Ежедневная организация жизни и деятельности детей строится на основе </w:t>
      </w:r>
      <w:r w:rsidRPr="00997425">
        <w:rPr>
          <w:rFonts w:ascii="Times New Roman" w:hAnsi="Times New Roman"/>
          <w:bCs/>
          <w:sz w:val="28"/>
          <w:szCs w:val="28"/>
        </w:rPr>
        <w:t xml:space="preserve">учета возрастных и индивидуальных особенностей </w:t>
      </w:r>
      <w:r w:rsidRPr="00997425">
        <w:rPr>
          <w:rFonts w:ascii="Times New Roman" w:hAnsi="Times New Roman"/>
          <w:sz w:val="28"/>
          <w:szCs w:val="28"/>
        </w:rPr>
        <w:t xml:space="preserve">и </w:t>
      </w:r>
      <w:r w:rsidRPr="00997425">
        <w:rPr>
          <w:rFonts w:ascii="Times New Roman" w:hAnsi="Times New Roman"/>
          <w:bCs/>
          <w:sz w:val="28"/>
          <w:szCs w:val="28"/>
        </w:rPr>
        <w:t xml:space="preserve">социального заказа родителей </w:t>
      </w:r>
      <w:r w:rsidRPr="00997425">
        <w:rPr>
          <w:rFonts w:ascii="Times New Roman" w:hAnsi="Times New Roman"/>
          <w:sz w:val="28"/>
          <w:szCs w:val="28"/>
        </w:rPr>
        <w:t xml:space="preserve">и </w:t>
      </w:r>
      <w:r w:rsidRPr="00997425">
        <w:rPr>
          <w:rFonts w:ascii="Times New Roman" w:hAnsi="Times New Roman"/>
          <w:bCs/>
          <w:sz w:val="28"/>
          <w:szCs w:val="28"/>
        </w:rPr>
        <w:t>предусматривает личностно-ориентированный подход</w:t>
      </w:r>
      <w:r w:rsidRPr="00997425">
        <w:rPr>
          <w:rFonts w:ascii="Times New Roman" w:hAnsi="Times New Roman"/>
          <w:sz w:val="28"/>
          <w:szCs w:val="28"/>
        </w:rPr>
        <w:t xml:space="preserve"> к организации всех видов детской деятельности.</w:t>
      </w:r>
    </w:p>
    <w:p w:rsidR="008C6BE3" w:rsidRPr="00997425" w:rsidRDefault="00DB50B4" w:rsidP="008C6BE3">
      <w:pPr>
        <w:spacing w:after="0" w:line="240" w:lineRule="auto"/>
        <w:rPr>
          <w:rFonts w:ascii="Times New Roman" w:hAnsi="Times New Roman"/>
          <w:sz w:val="28"/>
          <w:szCs w:val="28"/>
        </w:rPr>
      </w:pPr>
      <w:r w:rsidRPr="00997425">
        <w:rPr>
          <w:rFonts w:ascii="Times New Roman" w:hAnsi="Times New Roman"/>
          <w:b/>
          <w:bCs/>
          <w:sz w:val="28"/>
          <w:szCs w:val="28"/>
        </w:rPr>
        <w:t>В дошкольном образовании МБОУ,,Чиркейский образовательный центр" разработан режим</w:t>
      </w:r>
      <w:r w:rsidR="008C6BE3" w:rsidRPr="00997425">
        <w:rPr>
          <w:rFonts w:ascii="Times New Roman" w:hAnsi="Times New Roman"/>
          <w:b/>
          <w:bCs/>
          <w:sz w:val="28"/>
          <w:szCs w:val="28"/>
        </w:rPr>
        <w:t>:</w:t>
      </w:r>
    </w:p>
    <w:p w:rsidR="008C6BE3" w:rsidRPr="00997425" w:rsidRDefault="008C6BE3" w:rsidP="008C6BE3">
      <w:pPr>
        <w:spacing w:after="0" w:line="240" w:lineRule="auto"/>
        <w:rPr>
          <w:rFonts w:ascii="Times New Roman" w:hAnsi="Times New Roman"/>
          <w:sz w:val="28"/>
          <w:szCs w:val="28"/>
        </w:rPr>
      </w:pPr>
    </w:p>
    <w:p w:rsidR="008C6BE3" w:rsidRPr="00997425" w:rsidRDefault="008C6BE3" w:rsidP="008C6BE3">
      <w:pPr>
        <w:spacing w:after="0" w:line="240" w:lineRule="auto"/>
        <w:rPr>
          <w:rFonts w:ascii="Times New Roman" w:eastAsia="Times New Roman" w:hAnsi="Times New Roman"/>
          <w:b/>
          <w:color w:val="000000"/>
          <w:kern w:val="24"/>
          <w:sz w:val="28"/>
          <w:szCs w:val="28"/>
        </w:rPr>
      </w:pPr>
      <w:r w:rsidRPr="00997425">
        <w:rPr>
          <w:rFonts w:ascii="Times New Roman" w:eastAsia="Times New Roman" w:hAnsi="Times New Roman"/>
          <w:b/>
          <w:color w:val="000000"/>
          <w:kern w:val="24"/>
          <w:sz w:val="28"/>
          <w:szCs w:val="28"/>
        </w:rPr>
        <w:t>3.4.1 Режим пребывания воспитанников в дошкольном образовательном учреждении.</w:t>
      </w:r>
    </w:p>
    <w:p w:rsidR="008C6BE3" w:rsidRPr="00997425" w:rsidRDefault="008C6BE3" w:rsidP="008C6BE3">
      <w:pPr>
        <w:rPr>
          <w:rFonts w:ascii="Times New Roman" w:eastAsia="Times New Roman" w:hAnsi="Times New Roman"/>
          <w:b/>
          <w:color w:val="000000"/>
          <w:kern w:val="24"/>
          <w:sz w:val="28"/>
          <w:szCs w:val="28"/>
        </w:rPr>
      </w:pPr>
    </w:p>
    <w:p w:rsidR="008C6BE3" w:rsidRPr="00997425" w:rsidRDefault="008C6BE3" w:rsidP="008C6BE3">
      <w:pPr>
        <w:rPr>
          <w:rFonts w:ascii="Times New Roman" w:hAnsi="Times New Roman"/>
          <w:b/>
          <w:sz w:val="28"/>
          <w:szCs w:val="28"/>
        </w:rPr>
      </w:pPr>
      <w:r w:rsidRPr="00997425">
        <w:rPr>
          <w:rFonts w:ascii="Times New Roman" w:hAnsi="Times New Roman"/>
          <w:b/>
          <w:sz w:val="28"/>
          <w:szCs w:val="28"/>
        </w:rPr>
        <w:t>Режим дня</w:t>
      </w:r>
    </w:p>
    <w:p w:rsidR="008C6BE3" w:rsidRPr="00997425" w:rsidRDefault="008C6BE3" w:rsidP="008C6BE3">
      <w:pPr>
        <w:spacing w:line="240" w:lineRule="atLeast"/>
        <w:ind w:firstLine="708"/>
        <w:jc w:val="both"/>
        <w:rPr>
          <w:rFonts w:ascii="Times New Roman" w:hAnsi="Times New Roman"/>
          <w:sz w:val="28"/>
          <w:szCs w:val="28"/>
        </w:rPr>
      </w:pPr>
      <w:r w:rsidRPr="00997425">
        <w:rPr>
          <w:rFonts w:ascii="Times New Roman"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C6BE3" w:rsidRPr="00997425" w:rsidRDefault="002915E1" w:rsidP="008C6BE3">
      <w:pPr>
        <w:spacing w:line="240" w:lineRule="atLeast"/>
        <w:ind w:left="360"/>
        <w:jc w:val="both"/>
        <w:rPr>
          <w:rFonts w:ascii="Times New Roman" w:hAnsi="Times New Roman"/>
          <w:b/>
          <w:sz w:val="28"/>
          <w:szCs w:val="28"/>
        </w:rPr>
      </w:pPr>
      <w:r>
        <w:rPr>
          <w:rFonts w:ascii="Times New Roman" w:hAnsi="Times New Roman"/>
          <w:sz w:val="28"/>
          <w:szCs w:val="28"/>
        </w:rPr>
        <w:t>В ДО</w:t>
      </w:r>
      <w:r w:rsidR="008C6BE3" w:rsidRPr="00997425">
        <w:rPr>
          <w:rFonts w:ascii="Times New Roman" w:hAnsi="Times New Roman"/>
          <w:sz w:val="28"/>
          <w:szCs w:val="28"/>
        </w:rPr>
        <w:t xml:space="preserve">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2915E1" w:rsidRDefault="008C6BE3" w:rsidP="002915E1">
      <w:pPr>
        <w:spacing w:line="240" w:lineRule="atLeast"/>
        <w:ind w:left="360"/>
        <w:jc w:val="center"/>
        <w:rPr>
          <w:rFonts w:ascii="Times New Roman" w:hAnsi="Times New Roman"/>
          <w:b/>
          <w:sz w:val="28"/>
          <w:szCs w:val="28"/>
        </w:rPr>
      </w:pPr>
      <w:r w:rsidRPr="00997425">
        <w:rPr>
          <w:rFonts w:ascii="Times New Roman" w:hAnsi="Times New Roman"/>
          <w:b/>
          <w:sz w:val="28"/>
          <w:szCs w:val="28"/>
        </w:rPr>
        <w:t>Р</w:t>
      </w:r>
      <w:r w:rsidR="00BE0484">
        <w:rPr>
          <w:rFonts w:ascii="Times New Roman" w:hAnsi="Times New Roman"/>
          <w:b/>
          <w:sz w:val="28"/>
          <w:szCs w:val="28"/>
        </w:rPr>
        <w:t xml:space="preserve">ежим дня </w:t>
      </w:r>
      <w:r w:rsidR="00DB50B4" w:rsidRPr="00997425">
        <w:rPr>
          <w:rFonts w:ascii="Times New Roman" w:hAnsi="Times New Roman"/>
          <w:b/>
          <w:sz w:val="28"/>
          <w:szCs w:val="28"/>
        </w:rPr>
        <w:t>:</w:t>
      </w:r>
    </w:p>
    <w:tbl>
      <w:tblPr>
        <w:tblStyle w:val="a9"/>
        <w:tblW w:w="10632" w:type="dxa"/>
        <w:tblInd w:w="-743" w:type="dxa"/>
        <w:tblLook w:val="04A0" w:firstRow="1" w:lastRow="0" w:firstColumn="1" w:lastColumn="0" w:noHBand="0" w:noVBand="1"/>
      </w:tblPr>
      <w:tblGrid>
        <w:gridCol w:w="567"/>
        <w:gridCol w:w="6947"/>
        <w:gridCol w:w="3118"/>
      </w:tblGrid>
      <w:tr w:rsidR="00BE0484" w:rsidRPr="00FD0E13" w:rsidTr="009F45BE">
        <w:tc>
          <w:tcPr>
            <w:tcW w:w="567" w:type="dxa"/>
          </w:tcPr>
          <w:p w:rsidR="00BE0484" w:rsidRPr="00FD0E13" w:rsidRDefault="00BE0484" w:rsidP="009F45BE">
            <w:pPr>
              <w:rPr>
                <w:b/>
                <w:sz w:val="28"/>
                <w:szCs w:val="28"/>
              </w:rPr>
            </w:pPr>
            <w:r w:rsidRPr="00FD0E13">
              <w:rPr>
                <w:b/>
                <w:sz w:val="28"/>
                <w:szCs w:val="28"/>
              </w:rPr>
              <w:t>№</w:t>
            </w:r>
          </w:p>
        </w:tc>
        <w:tc>
          <w:tcPr>
            <w:tcW w:w="6947" w:type="dxa"/>
          </w:tcPr>
          <w:p w:rsidR="00BE0484" w:rsidRPr="00FD0E13" w:rsidRDefault="00BE0484" w:rsidP="009F45BE">
            <w:pPr>
              <w:rPr>
                <w:b/>
                <w:sz w:val="28"/>
                <w:szCs w:val="28"/>
              </w:rPr>
            </w:pPr>
            <w:r w:rsidRPr="00FD0E13">
              <w:rPr>
                <w:b/>
                <w:sz w:val="28"/>
                <w:szCs w:val="28"/>
              </w:rPr>
              <w:t>Наименование режимных моментов</w:t>
            </w:r>
          </w:p>
        </w:tc>
        <w:tc>
          <w:tcPr>
            <w:tcW w:w="3118" w:type="dxa"/>
          </w:tcPr>
          <w:p w:rsidR="00BE0484" w:rsidRPr="00FD0E13" w:rsidRDefault="00BE0484" w:rsidP="009F45BE">
            <w:pPr>
              <w:rPr>
                <w:b/>
                <w:sz w:val="28"/>
                <w:szCs w:val="28"/>
              </w:rPr>
            </w:pPr>
            <w:r w:rsidRPr="00FD0E13">
              <w:rPr>
                <w:b/>
                <w:sz w:val="28"/>
                <w:szCs w:val="28"/>
              </w:rPr>
              <w:t xml:space="preserve">Временной интервал </w:t>
            </w:r>
          </w:p>
        </w:tc>
      </w:tr>
      <w:tr w:rsidR="00BE0484" w:rsidRPr="00FD0E13" w:rsidTr="009F45BE">
        <w:tc>
          <w:tcPr>
            <w:tcW w:w="567" w:type="dxa"/>
          </w:tcPr>
          <w:p w:rsidR="00BE0484" w:rsidRPr="00FD0E13" w:rsidRDefault="00BE0484" w:rsidP="009F45BE">
            <w:pPr>
              <w:rPr>
                <w:sz w:val="28"/>
                <w:szCs w:val="28"/>
              </w:rPr>
            </w:pPr>
            <w:r>
              <w:rPr>
                <w:sz w:val="28"/>
                <w:szCs w:val="28"/>
              </w:rPr>
              <w:t>1</w:t>
            </w:r>
          </w:p>
        </w:tc>
        <w:tc>
          <w:tcPr>
            <w:tcW w:w="6947" w:type="dxa"/>
          </w:tcPr>
          <w:p w:rsidR="00BE0484" w:rsidRPr="00BE0484" w:rsidRDefault="00BE0484" w:rsidP="009F45BE">
            <w:pPr>
              <w:rPr>
                <w:sz w:val="28"/>
                <w:szCs w:val="28"/>
                <w:lang w:val="ru-RU"/>
              </w:rPr>
            </w:pPr>
            <w:r w:rsidRPr="00BE0484">
              <w:rPr>
                <w:sz w:val="28"/>
                <w:szCs w:val="28"/>
                <w:lang w:val="ru-RU"/>
              </w:rPr>
              <w:t>Прием детей в ДО: свободная игра, самостоятельная деятельность.</w:t>
            </w:r>
          </w:p>
        </w:tc>
        <w:tc>
          <w:tcPr>
            <w:tcW w:w="3118" w:type="dxa"/>
          </w:tcPr>
          <w:p w:rsidR="00BE0484" w:rsidRPr="00FD0E13" w:rsidRDefault="00BE0484" w:rsidP="009F45BE">
            <w:pPr>
              <w:rPr>
                <w:sz w:val="28"/>
                <w:szCs w:val="28"/>
              </w:rPr>
            </w:pPr>
            <w:r w:rsidRPr="00FD0E13">
              <w:rPr>
                <w:sz w:val="28"/>
                <w:szCs w:val="28"/>
              </w:rPr>
              <w:t xml:space="preserve">7. 00 – 8. 20 </w:t>
            </w:r>
          </w:p>
        </w:tc>
      </w:tr>
      <w:tr w:rsidR="00BE0484" w:rsidRPr="00FD0E13" w:rsidTr="009F45BE">
        <w:tc>
          <w:tcPr>
            <w:tcW w:w="567" w:type="dxa"/>
          </w:tcPr>
          <w:p w:rsidR="00BE0484" w:rsidRPr="00FD0E13" w:rsidRDefault="00BE0484" w:rsidP="009F45BE">
            <w:pPr>
              <w:rPr>
                <w:sz w:val="28"/>
                <w:szCs w:val="28"/>
              </w:rPr>
            </w:pPr>
            <w:r>
              <w:rPr>
                <w:sz w:val="28"/>
                <w:szCs w:val="28"/>
              </w:rPr>
              <w:t>2</w:t>
            </w:r>
          </w:p>
        </w:tc>
        <w:tc>
          <w:tcPr>
            <w:tcW w:w="6947" w:type="dxa"/>
          </w:tcPr>
          <w:p w:rsidR="00BE0484" w:rsidRPr="00FD0E13" w:rsidRDefault="00BE0484" w:rsidP="009F45BE">
            <w:pPr>
              <w:rPr>
                <w:sz w:val="28"/>
                <w:szCs w:val="28"/>
              </w:rPr>
            </w:pPr>
            <w:r w:rsidRPr="00FD0E13">
              <w:rPr>
                <w:sz w:val="28"/>
                <w:szCs w:val="28"/>
              </w:rPr>
              <w:t xml:space="preserve">Утренняя гимнастика </w:t>
            </w:r>
          </w:p>
        </w:tc>
        <w:tc>
          <w:tcPr>
            <w:tcW w:w="3118" w:type="dxa"/>
          </w:tcPr>
          <w:p w:rsidR="00BE0484" w:rsidRPr="00FD0E13" w:rsidRDefault="00BE0484" w:rsidP="009F45BE">
            <w:pPr>
              <w:rPr>
                <w:sz w:val="28"/>
                <w:szCs w:val="28"/>
              </w:rPr>
            </w:pPr>
            <w:r>
              <w:rPr>
                <w:sz w:val="28"/>
                <w:szCs w:val="28"/>
              </w:rPr>
              <w:t xml:space="preserve">8 ч </w:t>
            </w:r>
            <w:r w:rsidRPr="00FD0E13">
              <w:rPr>
                <w:sz w:val="28"/>
                <w:szCs w:val="28"/>
              </w:rPr>
              <w:t xml:space="preserve"> 20  </w:t>
            </w:r>
            <w:r>
              <w:rPr>
                <w:sz w:val="28"/>
                <w:szCs w:val="28"/>
              </w:rPr>
              <w:t>-8ч. -30</w:t>
            </w:r>
            <w:r w:rsidRPr="00FD0E13">
              <w:rPr>
                <w:sz w:val="28"/>
                <w:szCs w:val="28"/>
              </w:rPr>
              <w:t xml:space="preserve">м </w:t>
            </w:r>
          </w:p>
        </w:tc>
      </w:tr>
      <w:tr w:rsidR="00BE0484" w:rsidRPr="00FD0E13" w:rsidTr="009F45BE">
        <w:tc>
          <w:tcPr>
            <w:tcW w:w="567" w:type="dxa"/>
          </w:tcPr>
          <w:p w:rsidR="00BE0484" w:rsidRPr="00FD0E13" w:rsidRDefault="00BE0484" w:rsidP="009F45BE">
            <w:pPr>
              <w:rPr>
                <w:sz w:val="28"/>
                <w:szCs w:val="28"/>
              </w:rPr>
            </w:pPr>
            <w:r>
              <w:rPr>
                <w:sz w:val="28"/>
                <w:szCs w:val="28"/>
              </w:rPr>
              <w:t>3</w:t>
            </w:r>
          </w:p>
        </w:tc>
        <w:tc>
          <w:tcPr>
            <w:tcW w:w="6947" w:type="dxa"/>
          </w:tcPr>
          <w:p w:rsidR="00BE0484" w:rsidRPr="00FD0E13" w:rsidRDefault="00BE0484" w:rsidP="009F45BE">
            <w:pPr>
              <w:rPr>
                <w:sz w:val="28"/>
                <w:szCs w:val="28"/>
              </w:rPr>
            </w:pPr>
            <w:r>
              <w:rPr>
                <w:sz w:val="28"/>
                <w:szCs w:val="28"/>
              </w:rPr>
              <w:t>Г</w:t>
            </w:r>
            <w:r w:rsidRPr="00FD0E13">
              <w:rPr>
                <w:sz w:val="28"/>
                <w:szCs w:val="28"/>
              </w:rPr>
              <w:t>игиенические процедуры, совместная деятельность.</w:t>
            </w:r>
          </w:p>
        </w:tc>
        <w:tc>
          <w:tcPr>
            <w:tcW w:w="3118" w:type="dxa"/>
          </w:tcPr>
          <w:p w:rsidR="00BE0484" w:rsidRPr="00FD0E13" w:rsidRDefault="00BE0484" w:rsidP="009F45BE">
            <w:pPr>
              <w:rPr>
                <w:sz w:val="28"/>
                <w:szCs w:val="28"/>
              </w:rPr>
            </w:pPr>
            <w:r w:rsidRPr="00FD0E13">
              <w:rPr>
                <w:sz w:val="28"/>
                <w:szCs w:val="28"/>
              </w:rPr>
              <w:t>8 ч. 30 м</w:t>
            </w:r>
            <w:r>
              <w:rPr>
                <w:sz w:val="28"/>
                <w:szCs w:val="28"/>
              </w:rPr>
              <w:t>- 8ч.-40м</w:t>
            </w:r>
          </w:p>
        </w:tc>
      </w:tr>
      <w:tr w:rsidR="00BE0484" w:rsidRPr="00FD0E13" w:rsidTr="009F45BE">
        <w:tc>
          <w:tcPr>
            <w:tcW w:w="567" w:type="dxa"/>
          </w:tcPr>
          <w:p w:rsidR="00BE0484" w:rsidRPr="00FD0E13" w:rsidRDefault="00BE0484" w:rsidP="009F45BE">
            <w:pPr>
              <w:rPr>
                <w:sz w:val="28"/>
                <w:szCs w:val="28"/>
              </w:rPr>
            </w:pPr>
            <w:r>
              <w:rPr>
                <w:sz w:val="28"/>
                <w:szCs w:val="28"/>
              </w:rPr>
              <w:t>4</w:t>
            </w:r>
          </w:p>
        </w:tc>
        <w:tc>
          <w:tcPr>
            <w:tcW w:w="6947" w:type="dxa"/>
          </w:tcPr>
          <w:p w:rsidR="00BE0484" w:rsidRPr="00FD0E13" w:rsidRDefault="00BE0484" w:rsidP="009F45BE">
            <w:pPr>
              <w:rPr>
                <w:sz w:val="28"/>
                <w:szCs w:val="28"/>
              </w:rPr>
            </w:pPr>
            <w:r w:rsidRPr="00FD0E13">
              <w:rPr>
                <w:sz w:val="28"/>
                <w:szCs w:val="28"/>
              </w:rPr>
              <w:t xml:space="preserve">Игровая самостоятельная деятельность. </w:t>
            </w:r>
          </w:p>
        </w:tc>
        <w:tc>
          <w:tcPr>
            <w:tcW w:w="3118" w:type="dxa"/>
          </w:tcPr>
          <w:p w:rsidR="00BE0484" w:rsidRPr="00FD0E13" w:rsidRDefault="00BE0484" w:rsidP="009F45BE">
            <w:pPr>
              <w:rPr>
                <w:sz w:val="28"/>
                <w:szCs w:val="28"/>
              </w:rPr>
            </w:pPr>
            <w:r>
              <w:rPr>
                <w:sz w:val="28"/>
                <w:szCs w:val="28"/>
              </w:rPr>
              <w:t>8 .ч 40 м – 9 ч. 0</w:t>
            </w:r>
            <w:r w:rsidRPr="00FD0E13">
              <w:rPr>
                <w:sz w:val="28"/>
                <w:szCs w:val="28"/>
              </w:rPr>
              <w:t>0 м</w:t>
            </w:r>
          </w:p>
        </w:tc>
      </w:tr>
      <w:tr w:rsidR="00BE0484" w:rsidRPr="00FD0E13" w:rsidTr="009F45BE">
        <w:tc>
          <w:tcPr>
            <w:tcW w:w="567" w:type="dxa"/>
          </w:tcPr>
          <w:p w:rsidR="00BE0484" w:rsidRDefault="00BE0484" w:rsidP="009F45BE">
            <w:pPr>
              <w:rPr>
                <w:sz w:val="28"/>
                <w:szCs w:val="28"/>
              </w:rPr>
            </w:pPr>
            <w:r>
              <w:rPr>
                <w:sz w:val="28"/>
                <w:szCs w:val="28"/>
              </w:rPr>
              <w:t>5</w:t>
            </w:r>
          </w:p>
        </w:tc>
        <w:tc>
          <w:tcPr>
            <w:tcW w:w="6947" w:type="dxa"/>
          </w:tcPr>
          <w:p w:rsidR="00BE0484" w:rsidRPr="00FD0E13" w:rsidRDefault="00BE0484" w:rsidP="009F45BE">
            <w:pPr>
              <w:rPr>
                <w:sz w:val="28"/>
                <w:szCs w:val="28"/>
              </w:rPr>
            </w:pPr>
            <w:r>
              <w:rPr>
                <w:sz w:val="28"/>
                <w:szCs w:val="28"/>
              </w:rPr>
              <w:t xml:space="preserve">Завтрак </w:t>
            </w:r>
          </w:p>
        </w:tc>
        <w:tc>
          <w:tcPr>
            <w:tcW w:w="3118" w:type="dxa"/>
          </w:tcPr>
          <w:p w:rsidR="00BE0484" w:rsidRDefault="00BE0484" w:rsidP="009F45BE">
            <w:pPr>
              <w:rPr>
                <w:sz w:val="28"/>
                <w:szCs w:val="28"/>
              </w:rPr>
            </w:pPr>
            <w:r>
              <w:rPr>
                <w:sz w:val="28"/>
                <w:szCs w:val="28"/>
              </w:rPr>
              <w:t>9 ч.00 м - 9 ч. 20 м</w:t>
            </w:r>
          </w:p>
        </w:tc>
      </w:tr>
      <w:tr w:rsidR="00BE0484" w:rsidRPr="00FD0E13" w:rsidTr="009F45BE">
        <w:tc>
          <w:tcPr>
            <w:tcW w:w="567" w:type="dxa"/>
          </w:tcPr>
          <w:p w:rsidR="00BE0484" w:rsidRPr="00FD0E13" w:rsidRDefault="00BE0484" w:rsidP="009F45BE">
            <w:pPr>
              <w:rPr>
                <w:sz w:val="28"/>
                <w:szCs w:val="28"/>
              </w:rPr>
            </w:pPr>
            <w:r>
              <w:rPr>
                <w:sz w:val="28"/>
                <w:szCs w:val="28"/>
              </w:rPr>
              <w:t>6</w:t>
            </w:r>
          </w:p>
        </w:tc>
        <w:tc>
          <w:tcPr>
            <w:tcW w:w="6947" w:type="dxa"/>
          </w:tcPr>
          <w:p w:rsidR="00BE0484" w:rsidRPr="00BE0484" w:rsidRDefault="00BE0484" w:rsidP="009F45BE">
            <w:pPr>
              <w:rPr>
                <w:sz w:val="28"/>
                <w:szCs w:val="28"/>
                <w:lang w:val="ru-RU"/>
              </w:rPr>
            </w:pPr>
            <w:r w:rsidRPr="00BE0484">
              <w:rPr>
                <w:sz w:val="28"/>
                <w:szCs w:val="28"/>
                <w:lang w:val="ru-RU"/>
              </w:rPr>
              <w:t>Организационная образовательная деятельность по группам.</w:t>
            </w:r>
          </w:p>
        </w:tc>
        <w:tc>
          <w:tcPr>
            <w:tcW w:w="3118" w:type="dxa"/>
          </w:tcPr>
          <w:p w:rsidR="00BE0484" w:rsidRPr="00FD0E13" w:rsidRDefault="00BE0484" w:rsidP="009F45BE">
            <w:pPr>
              <w:rPr>
                <w:sz w:val="28"/>
                <w:szCs w:val="28"/>
              </w:rPr>
            </w:pPr>
            <w:r>
              <w:rPr>
                <w:sz w:val="28"/>
                <w:szCs w:val="28"/>
              </w:rPr>
              <w:t>9 ч. 20 м – 10</w:t>
            </w:r>
            <w:r w:rsidRPr="00FD0E13">
              <w:rPr>
                <w:sz w:val="28"/>
                <w:szCs w:val="28"/>
              </w:rPr>
              <w:t xml:space="preserve"> </w:t>
            </w:r>
            <w:r>
              <w:rPr>
                <w:sz w:val="28"/>
                <w:szCs w:val="28"/>
              </w:rPr>
              <w:t>ч. 5</w:t>
            </w:r>
            <w:r w:rsidRPr="00FD0E13">
              <w:rPr>
                <w:sz w:val="28"/>
                <w:szCs w:val="28"/>
              </w:rPr>
              <w:t>0 м</w:t>
            </w:r>
          </w:p>
        </w:tc>
      </w:tr>
      <w:tr w:rsidR="00BE0484" w:rsidRPr="00FD0E13" w:rsidTr="009F45BE">
        <w:tc>
          <w:tcPr>
            <w:tcW w:w="567" w:type="dxa"/>
          </w:tcPr>
          <w:p w:rsidR="00BE0484" w:rsidRPr="00FD0E13" w:rsidRDefault="00BE0484" w:rsidP="009F45BE">
            <w:pPr>
              <w:rPr>
                <w:sz w:val="28"/>
                <w:szCs w:val="28"/>
              </w:rPr>
            </w:pPr>
            <w:r>
              <w:rPr>
                <w:sz w:val="28"/>
                <w:szCs w:val="28"/>
              </w:rPr>
              <w:t>7</w:t>
            </w:r>
          </w:p>
        </w:tc>
        <w:tc>
          <w:tcPr>
            <w:tcW w:w="6947" w:type="dxa"/>
          </w:tcPr>
          <w:p w:rsidR="00BE0484" w:rsidRPr="00FD0E13" w:rsidRDefault="00BE0484" w:rsidP="009F45BE">
            <w:pPr>
              <w:rPr>
                <w:sz w:val="28"/>
                <w:szCs w:val="28"/>
              </w:rPr>
            </w:pPr>
            <w:r>
              <w:rPr>
                <w:sz w:val="28"/>
                <w:szCs w:val="28"/>
              </w:rPr>
              <w:t xml:space="preserve">Второй завтрак </w:t>
            </w:r>
          </w:p>
        </w:tc>
        <w:tc>
          <w:tcPr>
            <w:tcW w:w="3118" w:type="dxa"/>
          </w:tcPr>
          <w:p w:rsidR="00BE0484" w:rsidRPr="00FD0E13" w:rsidRDefault="00BE0484" w:rsidP="009F45BE">
            <w:pPr>
              <w:rPr>
                <w:sz w:val="28"/>
                <w:szCs w:val="28"/>
              </w:rPr>
            </w:pPr>
            <w:r>
              <w:rPr>
                <w:sz w:val="28"/>
                <w:szCs w:val="28"/>
              </w:rPr>
              <w:t>1 0 ч. 50 м</w:t>
            </w:r>
          </w:p>
        </w:tc>
      </w:tr>
      <w:tr w:rsidR="00BE0484" w:rsidRPr="00FD0E13" w:rsidTr="009F45BE">
        <w:tc>
          <w:tcPr>
            <w:tcW w:w="567" w:type="dxa"/>
          </w:tcPr>
          <w:p w:rsidR="00BE0484" w:rsidRPr="00FD0E13" w:rsidRDefault="00BE0484" w:rsidP="009F45BE">
            <w:pPr>
              <w:rPr>
                <w:sz w:val="28"/>
                <w:szCs w:val="28"/>
              </w:rPr>
            </w:pPr>
            <w:r>
              <w:rPr>
                <w:sz w:val="28"/>
                <w:szCs w:val="28"/>
              </w:rPr>
              <w:t>8</w:t>
            </w:r>
          </w:p>
        </w:tc>
        <w:tc>
          <w:tcPr>
            <w:tcW w:w="6947" w:type="dxa"/>
          </w:tcPr>
          <w:p w:rsidR="00BE0484" w:rsidRPr="00BE0484" w:rsidRDefault="00BE0484" w:rsidP="009F45BE">
            <w:pPr>
              <w:rPr>
                <w:sz w:val="28"/>
                <w:szCs w:val="28"/>
                <w:lang w:val="ru-RU"/>
              </w:rPr>
            </w:pPr>
            <w:r w:rsidRPr="00BE0484">
              <w:rPr>
                <w:sz w:val="28"/>
                <w:szCs w:val="28"/>
                <w:lang w:val="ru-RU"/>
              </w:rPr>
              <w:t>Прогулка: наблюдение, труд, подвижные игры, сюжетно – ролевые игры, индивидуальная работа с детьми, самостоятельная деятельность.</w:t>
            </w:r>
          </w:p>
        </w:tc>
        <w:tc>
          <w:tcPr>
            <w:tcW w:w="3118" w:type="dxa"/>
          </w:tcPr>
          <w:p w:rsidR="00BE0484" w:rsidRPr="00FD0E13" w:rsidRDefault="00BE0484" w:rsidP="009F45BE">
            <w:pPr>
              <w:rPr>
                <w:sz w:val="28"/>
                <w:szCs w:val="28"/>
              </w:rPr>
            </w:pPr>
            <w:r>
              <w:rPr>
                <w:sz w:val="28"/>
                <w:szCs w:val="28"/>
              </w:rPr>
              <w:t>11 ч. 00 м – 11ч. 5</w:t>
            </w:r>
            <w:r w:rsidRPr="00FD0E13">
              <w:rPr>
                <w:sz w:val="28"/>
                <w:szCs w:val="28"/>
              </w:rPr>
              <w:t>0 м</w:t>
            </w:r>
          </w:p>
        </w:tc>
      </w:tr>
      <w:tr w:rsidR="00BE0484" w:rsidRPr="00FD0E13" w:rsidTr="009F45BE">
        <w:tc>
          <w:tcPr>
            <w:tcW w:w="567" w:type="dxa"/>
          </w:tcPr>
          <w:p w:rsidR="00BE0484" w:rsidRPr="00FD0E13" w:rsidRDefault="00BE0484" w:rsidP="009F45BE">
            <w:pPr>
              <w:rPr>
                <w:sz w:val="28"/>
                <w:szCs w:val="28"/>
              </w:rPr>
            </w:pPr>
            <w:r>
              <w:rPr>
                <w:sz w:val="28"/>
                <w:szCs w:val="28"/>
              </w:rPr>
              <w:t>9</w:t>
            </w:r>
          </w:p>
        </w:tc>
        <w:tc>
          <w:tcPr>
            <w:tcW w:w="6947" w:type="dxa"/>
          </w:tcPr>
          <w:p w:rsidR="00BE0484" w:rsidRPr="00BE0484" w:rsidRDefault="00BE0484" w:rsidP="009F45BE">
            <w:pPr>
              <w:rPr>
                <w:sz w:val="28"/>
                <w:szCs w:val="28"/>
                <w:lang w:val="ru-RU"/>
              </w:rPr>
            </w:pPr>
            <w:r w:rsidRPr="00BE0484">
              <w:rPr>
                <w:sz w:val="28"/>
                <w:szCs w:val="28"/>
                <w:lang w:val="ru-RU"/>
              </w:rPr>
              <w:t>Возвращение с прогулки. Раздевание. Совместная деятельность.</w:t>
            </w:r>
          </w:p>
        </w:tc>
        <w:tc>
          <w:tcPr>
            <w:tcW w:w="3118" w:type="dxa"/>
          </w:tcPr>
          <w:p w:rsidR="00BE0484" w:rsidRPr="00FD0E13" w:rsidRDefault="00BE0484" w:rsidP="009F45BE">
            <w:pPr>
              <w:rPr>
                <w:sz w:val="28"/>
                <w:szCs w:val="28"/>
              </w:rPr>
            </w:pPr>
            <w:r>
              <w:rPr>
                <w:sz w:val="28"/>
                <w:szCs w:val="28"/>
              </w:rPr>
              <w:t>11 ч. 5</w:t>
            </w:r>
            <w:r w:rsidRPr="00FD0E13">
              <w:rPr>
                <w:sz w:val="28"/>
                <w:szCs w:val="28"/>
              </w:rPr>
              <w:t>0 м</w:t>
            </w:r>
          </w:p>
        </w:tc>
      </w:tr>
      <w:tr w:rsidR="00BE0484" w:rsidRPr="00FD0E13" w:rsidTr="009F45BE">
        <w:tc>
          <w:tcPr>
            <w:tcW w:w="567" w:type="dxa"/>
          </w:tcPr>
          <w:p w:rsidR="00BE0484" w:rsidRPr="00FD0E13" w:rsidRDefault="00BE0484" w:rsidP="009F45BE">
            <w:pPr>
              <w:rPr>
                <w:sz w:val="28"/>
                <w:szCs w:val="28"/>
              </w:rPr>
            </w:pPr>
            <w:r>
              <w:rPr>
                <w:sz w:val="28"/>
                <w:szCs w:val="28"/>
              </w:rPr>
              <w:lastRenderedPageBreak/>
              <w:t>10</w:t>
            </w:r>
          </w:p>
        </w:tc>
        <w:tc>
          <w:tcPr>
            <w:tcW w:w="6947" w:type="dxa"/>
          </w:tcPr>
          <w:p w:rsidR="00BE0484" w:rsidRPr="00BE0484" w:rsidRDefault="00BE0484" w:rsidP="009F45BE">
            <w:pPr>
              <w:rPr>
                <w:sz w:val="28"/>
                <w:szCs w:val="28"/>
                <w:lang w:val="ru-RU"/>
              </w:rPr>
            </w:pPr>
            <w:r w:rsidRPr="00BE0484">
              <w:rPr>
                <w:sz w:val="28"/>
                <w:szCs w:val="28"/>
                <w:lang w:val="ru-RU"/>
              </w:rPr>
              <w:t>Подготовка к обеду, гигиенические процедуры, совместная деятельность.</w:t>
            </w:r>
          </w:p>
        </w:tc>
        <w:tc>
          <w:tcPr>
            <w:tcW w:w="3118" w:type="dxa"/>
          </w:tcPr>
          <w:p w:rsidR="00BE0484" w:rsidRPr="00FD0E13" w:rsidRDefault="00BE0484" w:rsidP="009F45BE">
            <w:pPr>
              <w:rPr>
                <w:sz w:val="28"/>
                <w:szCs w:val="28"/>
              </w:rPr>
            </w:pPr>
            <w:r w:rsidRPr="00FD0E13">
              <w:rPr>
                <w:sz w:val="28"/>
                <w:szCs w:val="28"/>
              </w:rPr>
              <w:t>11 ч. 50 м</w:t>
            </w:r>
          </w:p>
        </w:tc>
      </w:tr>
      <w:tr w:rsidR="00BE0484" w:rsidRPr="00FD0E13" w:rsidTr="009F45BE">
        <w:tc>
          <w:tcPr>
            <w:tcW w:w="567" w:type="dxa"/>
          </w:tcPr>
          <w:p w:rsidR="00BE0484" w:rsidRDefault="00BE0484" w:rsidP="009F45BE">
            <w:pPr>
              <w:rPr>
                <w:sz w:val="28"/>
                <w:szCs w:val="28"/>
              </w:rPr>
            </w:pPr>
            <w:r>
              <w:rPr>
                <w:sz w:val="28"/>
                <w:szCs w:val="28"/>
              </w:rPr>
              <w:t>11</w:t>
            </w:r>
          </w:p>
        </w:tc>
        <w:tc>
          <w:tcPr>
            <w:tcW w:w="6947" w:type="dxa"/>
          </w:tcPr>
          <w:p w:rsidR="00BE0484" w:rsidRDefault="00BE0484" w:rsidP="009F45BE">
            <w:pPr>
              <w:rPr>
                <w:sz w:val="28"/>
                <w:szCs w:val="28"/>
              </w:rPr>
            </w:pPr>
            <w:r>
              <w:rPr>
                <w:sz w:val="28"/>
                <w:szCs w:val="28"/>
              </w:rPr>
              <w:t xml:space="preserve">Обед </w:t>
            </w:r>
          </w:p>
        </w:tc>
        <w:tc>
          <w:tcPr>
            <w:tcW w:w="3118" w:type="dxa"/>
          </w:tcPr>
          <w:p w:rsidR="00BE0484" w:rsidRPr="00FD0E13" w:rsidRDefault="00BE0484" w:rsidP="009F45BE">
            <w:pPr>
              <w:rPr>
                <w:sz w:val="28"/>
                <w:szCs w:val="28"/>
              </w:rPr>
            </w:pPr>
            <w:r>
              <w:rPr>
                <w:sz w:val="28"/>
                <w:szCs w:val="28"/>
              </w:rPr>
              <w:t>12 ч.00 м - 12 ч-20 м</w:t>
            </w:r>
          </w:p>
        </w:tc>
      </w:tr>
      <w:tr w:rsidR="00BE0484" w:rsidRPr="00FD0E13" w:rsidTr="009F45BE">
        <w:tc>
          <w:tcPr>
            <w:tcW w:w="567" w:type="dxa"/>
          </w:tcPr>
          <w:p w:rsidR="00BE0484" w:rsidRPr="00FD0E13" w:rsidRDefault="00BE0484" w:rsidP="009F45BE">
            <w:pPr>
              <w:rPr>
                <w:sz w:val="28"/>
                <w:szCs w:val="28"/>
              </w:rPr>
            </w:pPr>
            <w:r>
              <w:rPr>
                <w:sz w:val="28"/>
                <w:szCs w:val="28"/>
              </w:rPr>
              <w:t>12</w:t>
            </w:r>
          </w:p>
        </w:tc>
        <w:tc>
          <w:tcPr>
            <w:tcW w:w="6947" w:type="dxa"/>
          </w:tcPr>
          <w:p w:rsidR="00BE0484" w:rsidRPr="00BE0484" w:rsidRDefault="00BE0484" w:rsidP="009F45BE">
            <w:pPr>
              <w:rPr>
                <w:sz w:val="28"/>
                <w:szCs w:val="28"/>
                <w:lang w:val="ru-RU"/>
              </w:rPr>
            </w:pPr>
            <w:r w:rsidRPr="00BE0484">
              <w:rPr>
                <w:sz w:val="28"/>
                <w:szCs w:val="28"/>
                <w:lang w:val="ru-RU"/>
              </w:rPr>
              <w:t>Подготовка ко сну, дневной сон.</w:t>
            </w:r>
          </w:p>
        </w:tc>
        <w:tc>
          <w:tcPr>
            <w:tcW w:w="3118" w:type="dxa"/>
          </w:tcPr>
          <w:p w:rsidR="00BE0484" w:rsidRPr="00BE0484" w:rsidRDefault="00BE0484" w:rsidP="009F45BE">
            <w:pPr>
              <w:rPr>
                <w:sz w:val="28"/>
                <w:szCs w:val="28"/>
                <w:lang w:val="ru-RU"/>
              </w:rPr>
            </w:pPr>
            <w:r>
              <w:rPr>
                <w:sz w:val="28"/>
                <w:szCs w:val="28"/>
                <w:lang w:val="ru-RU"/>
              </w:rPr>
              <w:t>12 ч. 3</w:t>
            </w:r>
            <w:r w:rsidRPr="00BE0484">
              <w:rPr>
                <w:sz w:val="28"/>
                <w:szCs w:val="28"/>
                <w:lang w:val="ru-RU"/>
              </w:rPr>
              <w:t>0 м</w:t>
            </w:r>
            <w:r>
              <w:rPr>
                <w:sz w:val="28"/>
                <w:szCs w:val="28"/>
                <w:lang w:val="ru-RU"/>
              </w:rPr>
              <w:t xml:space="preserve"> -15ч.0</w:t>
            </w:r>
            <w:r w:rsidRPr="00BE0484">
              <w:rPr>
                <w:sz w:val="28"/>
                <w:szCs w:val="28"/>
                <w:lang w:val="ru-RU"/>
              </w:rPr>
              <w:t>0 м</w:t>
            </w:r>
          </w:p>
        </w:tc>
      </w:tr>
      <w:tr w:rsidR="00BE0484" w:rsidRPr="00FD0E13" w:rsidTr="009F45BE">
        <w:tc>
          <w:tcPr>
            <w:tcW w:w="567" w:type="dxa"/>
          </w:tcPr>
          <w:p w:rsidR="00BE0484" w:rsidRPr="00BE0484" w:rsidRDefault="00BE0484" w:rsidP="009F45BE">
            <w:pPr>
              <w:rPr>
                <w:sz w:val="28"/>
                <w:szCs w:val="28"/>
                <w:lang w:val="ru-RU"/>
              </w:rPr>
            </w:pPr>
            <w:r w:rsidRPr="00BE0484">
              <w:rPr>
                <w:sz w:val="28"/>
                <w:szCs w:val="28"/>
                <w:lang w:val="ru-RU"/>
              </w:rPr>
              <w:t>13</w:t>
            </w:r>
          </w:p>
        </w:tc>
        <w:tc>
          <w:tcPr>
            <w:tcW w:w="6947" w:type="dxa"/>
          </w:tcPr>
          <w:p w:rsidR="00BE0484" w:rsidRPr="00BE0484" w:rsidRDefault="00BE0484" w:rsidP="009F45BE">
            <w:pPr>
              <w:rPr>
                <w:sz w:val="28"/>
                <w:szCs w:val="28"/>
                <w:lang w:val="ru-RU"/>
              </w:rPr>
            </w:pPr>
            <w:r w:rsidRPr="00BE0484">
              <w:rPr>
                <w:sz w:val="28"/>
                <w:szCs w:val="28"/>
                <w:lang w:val="ru-RU"/>
              </w:rPr>
              <w:t>Постепенный подъем, самостоятельная деятельность.</w:t>
            </w:r>
          </w:p>
        </w:tc>
        <w:tc>
          <w:tcPr>
            <w:tcW w:w="3118" w:type="dxa"/>
          </w:tcPr>
          <w:p w:rsidR="00BE0484" w:rsidRPr="00BE0484" w:rsidRDefault="00BE0484" w:rsidP="009F45BE">
            <w:pPr>
              <w:rPr>
                <w:sz w:val="28"/>
                <w:szCs w:val="28"/>
                <w:lang w:val="ru-RU"/>
              </w:rPr>
            </w:pPr>
            <w:r w:rsidRPr="00BE0484">
              <w:rPr>
                <w:sz w:val="28"/>
                <w:szCs w:val="28"/>
                <w:lang w:val="ru-RU"/>
              </w:rPr>
              <w:t>15 ч. 00 м</w:t>
            </w:r>
          </w:p>
        </w:tc>
      </w:tr>
      <w:tr w:rsidR="00BE0484" w:rsidRPr="00FD0E13" w:rsidTr="009F45BE">
        <w:tc>
          <w:tcPr>
            <w:tcW w:w="567" w:type="dxa"/>
          </w:tcPr>
          <w:p w:rsidR="00BE0484" w:rsidRPr="00BE0484" w:rsidRDefault="00BE0484" w:rsidP="009F45BE">
            <w:pPr>
              <w:rPr>
                <w:sz w:val="28"/>
                <w:szCs w:val="28"/>
                <w:lang w:val="ru-RU"/>
              </w:rPr>
            </w:pPr>
            <w:r w:rsidRPr="00BE0484">
              <w:rPr>
                <w:sz w:val="28"/>
                <w:szCs w:val="28"/>
                <w:lang w:val="ru-RU"/>
              </w:rPr>
              <w:t>14</w:t>
            </w:r>
          </w:p>
        </w:tc>
        <w:tc>
          <w:tcPr>
            <w:tcW w:w="6947" w:type="dxa"/>
          </w:tcPr>
          <w:p w:rsidR="00BE0484" w:rsidRPr="00BE0484" w:rsidRDefault="00BE0484" w:rsidP="009F45BE">
            <w:pPr>
              <w:rPr>
                <w:sz w:val="28"/>
                <w:szCs w:val="28"/>
                <w:lang w:val="ru-RU"/>
              </w:rPr>
            </w:pPr>
            <w:r w:rsidRPr="00BE0484">
              <w:rPr>
                <w:sz w:val="28"/>
                <w:szCs w:val="28"/>
                <w:lang w:val="ru-RU"/>
              </w:rPr>
              <w:t xml:space="preserve">Полдник: гигиенические процедуры, совместная деятельность. </w:t>
            </w:r>
          </w:p>
        </w:tc>
        <w:tc>
          <w:tcPr>
            <w:tcW w:w="3118" w:type="dxa"/>
          </w:tcPr>
          <w:p w:rsidR="00BE0484" w:rsidRPr="00FD0E13" w:rsidRDefault="00BE0484" w:rsidP="009F45BE">
            <w:pPr>
              <w:rPr>
                <w:sz w:val="28"/>
                <w:szCs w:val="28"/>
              </w:rPr>
            </w:pPr>
            <w:r>
              <w:rPr>
                <w:sz w:val="28"/>
                <w:szCs w:val="28"/>
              </w:rPr>
              <w:t>15 ч. 1</w:t>
            </w:r>
            <w:r w:rsidRPr="00FD0E13">
              <w:rPr>
                <w:sz w:val="28"/>
                <w:szCs w:val="28"/>
              </w:rPr>
              <w:t>0 м</w:t>
            </w:r>
            <w:r>
              <w:rPr>
                <w:sz w:val="28"/>
                <w:szCs w:val="28"/>
              </w:rPr>
              <w:t xml:space="preserve"> -15ч - 30</w:t>
            </w:r>
          </w:p>
        </w:tc>
      </w:tr>
      <w:tr w:rsidR="00BE0484" w:rsidRPr="00FD0E13" w:rsidTr="009F45BE">
        <w:tc>
          <w:tcPr>
            <w:tcW w:w="567" w:type="dxa"/>
          </w:tcPr>
          <w:p w:rsidR="00BE0484" w:rsidRPr="00FD0E13" w:rsidRDefault="00BE0484" w:rsidP="009F45BE">
            <w:pPr>
              <w:rPr>
                <w:sz w:val="28"/>
                <w:szCs w:val="28"/>
              </w:rPr>
            </w:pPr>
            <w:r>
              <w:rPr>
                <w:sz w:val="28"/>
                <w:szCs w:val="28"/>
              </w:rPr>
              <w:t>15</w:t>
            </w:r>
          </w:p>
        </w:tc>
        <w:tc>
          <w:tcPr>
            <w:tcW w:w="6947" w:type="dxa"/>
          </w:tcPr>
          <w:p w:rsidR="00BE0484" w:rsidRPr="00BE0484" w:rsidRDefault="00BE0484" w:rsidP="009F45BE">
            <w:pPr>
              <w:rPr>
                <w:sz w:val="28"/>
                <w:szCs w:val="28"/>
                <w:lang w:val="ru-RU"/>
              </w:rPr>
            </w:pPr>
            <w:r w:rsidRPr="00BE0484">
              <w:rPr>
                <w:sz w:val="28"/>
                <w:szCs w:val="28"/>
                <w:lang w:val="ru-RU"/>
              </w:rPr>
              <w:t>Самостоятельная и организационная деятельность (игры, чтение сказок, просмотр мультиков</w:t>
            </w:r>
            <w:r>
              <w:rPr>
                <w:sz w:val="28"/>
                <w:szCs w:val="28"/>
                <w:lang w:val="ru-RU"/>
              </w:rPr>
              <w:t>, исламское занятие</w:t>
            </w:r>
            <w:r w:rsidRPr="00BE0484">
              <w:rPr>
                <w:sz w:val="28"/>
                <w:szCs w:val="28"/>
                <w:lang w:val="ru-RU"/>
              </w:rPr>
              <w:t>)</w:t>
            </w:r>
          </w:p>
        </w:tc>
        <w:tc>
          <w:tcPr>
            <w:tcW w:w="3118" w:type="dxa"/>
          </w:tcPr>
          <w:p w:rsidR="00BE0484" w:rsidRPr="00FD0E13" w:rsidRDefault="00BE0484" w:rsidP="009F45BE">
            <w:pPr>
              <w:rPr>
                <w:sz w:val="28"/>
                <w:szCs w:val="28"/>
              </w:rPr>
            </w:pPr>
            <w:r>
              <w:rPr>
                <w:sz w:val="28"/>
                <w:szCs w:val="28"/>
              </w:rPr>
              <w:t>15 ч.30</w:t>
            </w:r>
            <w:r w:rsidRPr="00FD0E13">
              <w:rPr>
                <w:sz w:val="28"/>
                <w:szCs w:val="28"/>
              </w:rPr>
              <w:t xml:space="preserve"> ч. </w:t>
            </w:r>
            <w:r>
              <w:rPr>
                <w:sz w:val="28"/>
                <w:szCs w:val="28"/>
              </w:rPr>
              <w:t>16 ч.-</w:t>
            </w:r>
            <w:r w:rsidRPr="00FD0E13">
              <w:rPr>
                <w:sz w:val="28"/>
                <w:szCs w:val="28"/>
              </w:rPr>
              <w:t>00 м</w:t>
            </w:r>
          </w:p>
        </w:tc>
      </w:tr>
      <w:tr w:rsidR="00BE0484" w:rsidRPr="00FD0E13" w:rsidTr="009F45BE">
        <w:tc>
          <w:tcPr>
            <w:tcW w:w="567" w:type="dxa"/>
          </w:tcPr>
          <w:p w:rsidR="00BE0484" w:rsidRPr="00FD0E13" w:rsidRDefault="00BE0484" w:rsidP="009F45BE">
            <w:pPr>
              <w:rPr>
                <w:sz w:val="28"/>
                <w:szCs w:val="28"/>
              </w:rPr>
            </w:pPr>
            <w:r>
              <w:rPr>
                <w:sz w:val="28"/>
                <w:szCs w:val="28"/>
              </w:rPr>
              <w:t>16</w:t>
            </w:r>
          </w:p>
        </w:tc>
        <w:tc>
          <w:tcPr>
            <w:tcW w:w="6947" w:type="dxa"/>
          </w:tcPr>
          <w:p w:rsidR="00BE0484" w:rsidRPr="00BE0484" w:rsidRDefault="00BE0484" w:rsidP="009F45BE">
            <w:pPr>
              <w:rPr>
                <w:sz w:val="28"/>
                <w:szCs w:val="28"/>
                <w:lang w:val="ru-RU"/>
              </w:rPr>
            </w:pPr>
            <w:r w:rsidRPr="00BE0484">
              <w:rPr>
                <w:sz w:val="28"/>
                <w:szCs w:val="28"/>
                <w:lang w:val="ru-RU"/>
              </w:rPr>
              <w:t>Прогулка: наблюдение, труд, подвижные игры, индивидуальная работа с детьми.</w:t>
            </w:r>
          </w:p>
        </w:tc>
        <w:tc>
          <w:tcPr>
            <w:tcW w:w="3118" w:type="dxa"/>
          </w:tcPr>
          <w:p w:rsidR="00BE0484" w:rsidRPr="00FD0E13" w:rsidRDefault="00BE0484" w:rsidP="009F45BE">
            <w:pPr>
              <w:rPr>
                <w:sz w:val="28"/>
                <w:szCs w:val="28"/>
              </w:rPr>
            </w:pPr>
            <w:r>
              <w:rPr>
                <w:sz w:val="28"/>
                <w:szCs w:val="28"/>
              </w:rPr>
              <w:t>16 ч 10 -16ч 3</w:t>
            </w:r>
            <w:r w:rsidRPr="00FD0E13">
              <w:rPr>
                <w:sz w:val="28"/>
                <w:szCs w:val="28"/>
              </w:rPr>
              <w:t>0</w:t>
            </w:r>
          </w:p>
        </w:tc>
      </w:tr>
      <w:tr w:rsidR="00BE0484" w:rsidRPr="00FD0E13" w:rsidTr="009F45BE">
        <w:tc>
          <w:tcPr>
            <w:tcW w:w="567" w:type="dxa"/>
          </w:tcPr>
          <w:p w:rsidR="00BE0484" w:rsidRPr="00FD0E13" w:rsidRDefault="00BE0484" w:rsidP="009F45BE">
            <w:pPr>
              <w:rPr>
                <w:sz w:val="28"/>
                <w:szCs w:val="28"/>
              </w:rPr>
            </w:pPr>
            <w:r>
              <w:rPr>
                <w:sz w:val="28"/>
                <w:szCs w:val="28"/>
              </w:rPr>
              <w:t>17</w:t>
            </w:r>
          </w:p>
        </w:tc>
        <w:tc>
          <w:tcPr>
            <w:tcW w:w="6947" w:type="dxa"/>
          </w:tcPr>
          <w:p w:rsidR="00BE0484" w:rsidRPr="00BE0484" w:rsidRDefault="00BE0484" w:rsidP="009F45BE">
            <w:pPr>
              <w:rPr>
                <w:sz w:val="28"/>
                <w:szCs w:val="28"/>
                <w:lang w:val="ru-RU"/>
              </w:rPr>
            </w:pPr>
            <w:r w:rsidRPr="00BE0484">
              <w:rPr>
                <w:sz w:val="28"/>
                <w:szCs w:val="28"/>
                <w:lang w:val="ru-RU"/>
              </w:rPr>
              <w:t>Уход воспитанников домой. Беседы с родителями.</w:t>
            </w:r>
          </w:p>
        </w:tc>
        <w:tc>
          <w:tcPr>
            <w:tcW w:w="3118" w:type="dxa"/>
          </w:tcPr>
          <w:p w:rsidR="00BE0484" w:rsidRPr="00BE0484" w:rsidRDefault="00BE0484" w:rsidP="009F45BE">
            <w:pPr>
              <w:rPr>
                <w:sz w:val="28"/>
                <w:szCs w:val="28"/>
                <w:lang w:val="ru-RU"/>
              </w:rPr>
            </w:pPr>
            <w:r>
              <w:rPr>
                <w:sz w:val="28"/>
                <w:szCs w:val="28"/>
                <w:lang w:val="ru-RU"/>
              </w:rPr>
              <w:t>16 ч. 30 -</w:t>
            </w:r>
            <w:r w:rsidRPr="00BE0484">
              <w:rPr>
                <w:sz w:val="28"/>
                <w:szCs w:val="28"/>
                <w:lang w:val="ru-RU"/>
              </w:rPr>
              <w:t>17ч. 00 м</w:t>
            </w:r>
          </w:p>
          <w:p w:rsidR="00BE0484" w:rsidRPr="00BE0484" w:rsidRDefault="00BE0484" w:rsidP="009F45BE">
            <w:pPr>
              <w:rPr>
                <w:sz w:val="28"/>
                <w:szCs w:val="28"/>
                <w:lang w:val="ru-RU"/>
              </w:rPr>
            </w:pPr>
          </w:p>
        </w:tc>
      </w:tr>
    </w:tbl>
    <w:p w:rsidR="00BE0484" w:rsidRPr="002915E1" w:rsidRDefault="00BE0484" w:rsidP="002915E1">
      <w:pPr>
        <w:spacing w:line="240" w:lineRule="atLeast"/>
        <w:ind w:left="360"/>
        <w:jc w:val="center"/>
        <w:rPr>
          <w:rFonts w:ascii="Times New Roman" w:hAnsi="Times New Roman"/>
          <w:b/>
          <w:sz w:val="28"/>
          <w:szCs w:val="28"/>
        </w:rPr>
      </w:pPr>
      <w:r>
        <w:rPr>
          <w:rFonts w:ascii="Times New Roman" w:hAnsi="Times New Roman"/>
          <w:b/>
          <w:sz w:val="28"/>
          <w:szCs w:val="28"/>
        </w:rPr>
        <w:t xml:space="preserve"> </w:t>
      </w:r>
    </w:p>
    <w:p w:rsidR="008C6BE3" w:rsidRPr="00577534" w:rsidRDefault="008C6BE3" w:rsidP="008C6BE3">
      <w:pPr>
        <w:spacing w:line="240" w:lineRule="atLeast"/>
        <w:ind w:firstLine="708"/>
        <w:jc w:val="both"/>
        <w:rPr>
          <w:rFonts w:ascii="Times New Roman" w:hAnsi="Times New Roman"/>
          <w:sz w:val="28"/>
          <w:szCs w:val="28"/>
        </w:rPr>
      </w:pPr>
      <w:r w:rsidRPr="00577534">
        <w:rPr>
          <w:rFonts w:ascii="Times New Roman" w:hAnsi="Times New Roman"/>
          <w:sz w:val="28"/>
          <w:szCs w:val="28"/>
        </w:rPr>
        <w:t>При организации р</w:t>
      </w:r>
      <w:r w:rsidR="002915E1">
        <w:rPr>
          <w:rFonts w:ascii="Times New Roman" w:hAnsi="Times New Roman"/>
          <w:sz w:val="28"/>
          <w:szCs w:val="28"/>
        </w:rPr>
        <w:t>ежима пребывания детей в  ДО</w:t>
      </w:r>
      <w:r w:rsidRPr="00577534">
        <w:rPr>
          <w:rFonts w:ascii="Times New Roman" w:hAnsi="Times New Roman"/>
          <w:sz w:val="28"/>
          <w:szCs w:val="28"/>
        </w:rPr>
        <w:t xml:space="preserve">  предусмотрено оптимальное чередование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том числе игровых занятий; образовательной деятельности, осуществляемой в ходе режимных моментов; самостоятельной деятельности детей; взаимодействия с семьями детей по реализации основной общеобразовательной программы дошкольного образования. </w:t>
      </w:r>
    </w:p>
    <w:p w:rsidR="008C6BE3" w:rsidRPr="00997425" w:rsidRDefault="008C6BE3" w:rsidP="008C6BE3">
      <w:pPr>
        <w:spacing w:line="240" w:lineRule="atLeast"/>
        <w:ind w:firstLine="709"/>
        <w:jc w:val="both"/>
        <w:rPr>
          <w:rFonts w:ascii="Times New Roman" w:hAnsi="Times New Roman"/>
          <w:sz w:val="28"/>
          <w:szCs w:val="28"/>
        </w:rPr>
      </w:pPr>
      <w:r w:rsidRPr="00577534">
        <w:rPr>
          <w:rFonts w:ascii="Times New Roman" w:hAnsi="Times New Roman"/>
          <w:sz w:val="28"/>
          <w:szCs w:val="28"/>
        </w:rPr>
        <w:t>Образовательная деятельность осуществляется согласно Учебного плана  Центра и сетке занятий, которые составлены в соответствии с требованиями Санитарно-эпидемиологических правил и нормативов СанПин 2.4.1. 2660-10 «Санитарно-эпидемиологические требования к устройству, содержанию</w:t>
      </w:r>
      <w:r w:rsidRPr="00997425">
        <w:rPr>
          <w:rFonts w:ascii="Times New Roman" w:hAnsi="Times New Roman"/>
          <w:sz w:val="28"/>
          <w:szCs w:val="28"/>
        </w:rPr>
        <w:t xml:space="preserve"> и организации режима работы в дошкольных организациях».</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В середине времени отведенного на непрерывную образовательную деятельность проводятся физминутки. Перерывы между периодами непрерывной образовательной деятельности не менее 10 минут.</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 xml:space="preserve">    Виды образовательной  деятельности эстетического  направления  чередуются между собой. Временной отрезок,  отведенный на данный вид деятельности,  обозначается 0,5:</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 конструирование и аппликация в группах общеразвивающей направленности для детей 3-4 лет,4-5 лет, проводятся 1 раз в две недели и чередуются между собой;</w:t>
      </w:r>
    </w:p>
    <w:p w:rsidR="008C6BE3" w:rsidRPr="00997425" w:rsidRDefault="008C6BE3" w:rsidP="008C6BE3">
      <w:pPr>
        <w:tabs>
          <w:tab w:val="left" w:pos="194"/>
        </w:tabs>
        <w:spacing w:line="240" w:lineRule="atLeast"/>
        <w:ind w:firstLine="709"/>
        <w:jc w:val="both"/>
        <w:rPr>
          <w:rFonts w:ascii="Times New Roman" w:hAnsi="Times New Roman"/>
          <w:sz w:val="28"/>
          <w:szCs w:val="28"/>
          <w:u w:val="single"/>
        </w:rPr>
      </w:pPr>
      <w:r w:rsidRPr="00997425">
        <w:rPr>
          <w:rFonts w:ascii="Times New Roman" w:hAnsi="Times New Roman"/>
          <w:sz w:val="28"/>
          <w:szCs w:val="28"/>
        </w:rPr>
        <w:t>- аппликация и лепка в группах общеразвивающей направленности для детей 5-6 лет,6-7 лет проводятся 1 раз в две недели и чередуются между собой.</w:t>
      </w:r>
    </w:p>
    <w:p w:rsidR="008C6BE3" w:rsidRPr="00997425" w:rsidRDefault="008C6BE3" w:rsidP="008C6BE3">
      <w:pPr>
        <w:tabs>
          <w:tab w:val="left" w:pos="194"/>
        </w:tabs>
        <w:spacing w:line="240" w:lineRule="atLeast"/>
        <w:ind w:firstLine="709"/>
        <w:jc w:val="both"/>
        <w:rPr>
          <w:rFonts w:ascii="Times New Roman" w:hAnsi="Times New Roman"/>
          <w:sz w:val="28"/>
          <w:szCs w:val="28"/>
        </w:rPr>
      </w:pPr>
      <w:r w:rsidRPr="00997425">
        <w:rPr>
          <w:rFonts w:ascii="Times New Roman" w:hAnsi="Times New Roman"/>
          <w:sz w:val="28"/>
          <w:szCs w:val="28"/>
        </w:rPr>
        <w:lastRenderedPageBreak/>
        <w:t xml:space="preserve">    Для более продуктивной  организации образовательного процесса  у детей 6-7 лет развитие речи и обучение грамоте  выделены в отдельные компоненты образовательной деятельности. </w:t>
      </w:r>
    </w:p>
    <w:p w:rsidR="008C6BE3" w:rsidRPr="00997425" w:rsidRDefault="008C6BE3" w:rsidP="008C6BE3">
      <w:pPr>
        <w:shd w:val="clear" w:color="auto" w:fill="FFFFFF"/>
        <w:spacing w:line="240" w:lineRule="atLeast"/>
        <w:ind w:firstLine="10"/>
        <w:jc w:val="both"/>
        <w:rPr>
          <w:rFonts w:ascii="Times New Roman" w:hAnsi="Times New Roman"/>
          <w:spacing w:val="-6"/>
          <w:sz w:val="28"/>
          <w:szCs w:val="28"/>
        </w:rPr>
      </w:pPr>
      <w:r w:rsidRPr="00997425">
        <w:rPr>
          <w:rFonts w:ascii="Times New Roman" w:hAnsi="Times New Roman"/>
          <w:sz w:val="28"/>
          <w:szCs w:val="28"/>
        </w:rPr>
        <w:t>Ознакомление с художественной литературой осуществляется  в процессе организации различных видов деятельности и в ходе режимных моментов.</w:t>
      </w:r>
      <w:r w:rsidRPr="00997425">
        <w:rPr>
          <w:rFonts w:ascii="Times New Roman" w:hAnsi="Times New Roman"/>
          <w:spacing w:val="-6"/>
          <w:sz w:val="28"/>
          <w:szCs w:val="28"/>
        </w:rPr>
        <w:t xml:space="preserve"> Реализация содержания  Социально – коммуникативной  области, </w:t>
      </w:r>
      <w:r w:rsidRPr="00997425">
        <w:rPr>
          <w:rFonts w:ascii="Times New Roman" w:hAnsi="Times New Roman"/>
          <w:spacing w:val="-8"/>
          <w:sz w:val="28"/>
          <w:szCs w:val="28"/>
        </w:rPr>
        <w:t xml:space="preserve">осуществляется за счет </w:t>
      </w:r>
      <w:r w:rsidRPr="00997425">
        <w:rPr>
          <w:rFonts w:ascii="Times New Roman" w:hAnsi="Times New Roman"/>
          <w:spacing w:val="-7"/>
          <w:sz w:val="28"/>
          <w:szCs w:val="28"/>
        </w:rPr>
        <w:t xml:space="preserve">интеграции в другие образовательные области. </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С детьми третьего года жизни непосредственно образовательная деятельность  по физическому развитию осуществляется по подгруппам воспитателем 3 раза в неделю.</w:t>
      </w:r>
    </w:p>
    <w:p w:rsidR="008C6BE3" w:rsidRPr="00997425" w:rsidRDefault="008C6BE3" w:rsidP="008C6BE3">
      <w:pPr>
        <w:spacing w:line="240" w:lineRule="atLeast"/>
        <w:ind w:firstLine="709"/>
        <w:jc w:val="both"/>
        <w:rPr>
          <w:rFonts w:ascii="Times New Roman" w:hAnsi="Times New Roman"/>
          <w:b/>
          <w:bCs/>
          <w:sz w:val="28"/>
          <w:szCs w:val="28"/>
        </w:rPr>
      </w:pPr>
      <w:r w:rsidRPr="00997425">
        <w:rPr>
          <w:rFonts w:ascii="Times New Roman" w:hAnsi="Times New Roman"/>
          <w:sz w:val="28"/>
          <w:szCs w:val="28"/>
        </w:rPr>
        <w:t>Образовательная деятельность учителя-логопеда, педагога-психолога по квалифицированной коррекции осуществляется  индивидуально  или малыми подгруппами  с детьми,  нуждающимися в коррекции развития, и не входит в общую учебную нагрузку.</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Непосредственная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данная деятельность сочетается с физкультурной, музыкальной и деятельностью    по художественно-творческому направлению</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Прогулка с детьми дошкольного возраста организуется 2 раза в день: в первую половину – до обеда и во вторую перед уходом детей домой.</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 xml:space="preserve">Учитывая регионально-климатические условия в зимний период (низкая температура воздуха, частые и сильные ветра, короткий световой день) прогулка может </w:t>
      </w:r>
      <w:r w:rsidR="003F410D">
        <w:rPr>
          <w:rFonts w:ascii="Times New Roman" w:hAnsi="Times New Roman"/>
          <w:sz w:val="28"/>
          <w:szCs w:val="28"/>
        </w:rPr>
        <w:t xml:space="preserve">сокращаться. </w:t>
      </w:r>
    </w:p>
    <w:p w:rsidR="008C6BE3" w:rsidRPr="00997425" w:rsidRDefault="008C6BE3" w:rsidP="008C6BE3">
      <w:pPr>
        <w:spacing w:line="240" w:lineRule="atLeast"/>
        <w:ind w:firstLine="709"/>
        <w:jc w:val="both"/>
        <w:rPr>
          <w:rFonts w:ascii="Times New Roman" w:hAnsi="Times New Roman"/>
          <w:sz w:val="28"/>
          <w:szCs w:val="28"/>
        </w:rPr>
      </w:pPr>
      <w:r w:rsidRPr="00997425">
        <w:rPr>
          <w:rFonts w:ascii="Times New Roman" w:hAnsi="Times New Roman"/>
          <w:sz w:val="28"/>
          <w:szCs w:val="28"/>
        </w:rPr>
        <w:t>Объем работы по оказанию квалифицированной коррекции недостатков в развитии детей регламентируется индивидуально в соответствии с медико-педагогическими рекомендациями.</w:t>
      </w:r>
    </w:p>
    <w:p w:rsidR="00E80F8B" w:rsidRDefault="00E80F8B"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E80F8B" w:rsidRDefault="00E80F8B"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E80F8B" w:rsidRDefault="00E80F8B"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316E75" w:rsidRPr="00997425" w:rsidRDefault="00316E75" w:rsidP="00316E75">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r w:rsidRPr="00997425">
        <w:rPr>
          <w:rFonts w:ascii="Times New Roman" w:hAnsi="Times New Roman"/>
          <w:b/>
          <w:sz w:val="28"/>
          <w:szCs w:val="28"/>
        </w:rPr>
        <w:t xml:space="preserve">План организации образовательной деятельности </w:t>
      </w:r>
    </w:p>
    <w:p w:rsidR="00316E75" w:rsidRPr="00997425" w:rsidRDefault="00316E75" w:rsidP="00316E75">
      <w:pPr>
        <w:tabs>
          <w:tab w:val="left" w:leader="underscore" w:pos="2318"/>
          <w:tab w:val="left" w:leader="underscore" w:pos="5241"/>
          <w:tab w:val="left" w:leader="underscore" w:pos="6978"/>
        </w:tabs>
        <w:spacing w:after="0" w:line="240" w:lineRule="auto"/>
        <w:jc w:val="center"/>
        <w:rPr>
          <w:rFonts w:ascii="Times New Roman" w:eastAsia="Times New Roman" w:hAnsi="Times New Roman"/>
          <w:b/>
          <w:bCs/>
          <w:sz w:val="28"/>
          <w:szCs w:val="28"/>
        </w:rPr>
      </w:pPr>
      <w:r w:rsidRPr="00997425">
        <w:rPr>
          <w:rFonts w:ascii="Times New Roman" w:eastAsia="Times New Roman" w:hAnsi="Times New Roman"/>
          <w:b/>
          <w:bCs/>
          <w:sz w:val="28"/>
          <w:szCs w:val="28"/>
        </w:rPr>
        <w:t xml:space="preserve">Реализация образовательных областей в группах общеразвивающей </w:t>
      </w:r>
      <w:r w:rsidRPr="00997425">
        <w:rPr>
          <w:rFonts w:ascii="Times New Roman" w:eastAsia="Times New Roman" w:hAnsi="Times New Roman"/>
          <w:b/>
          <w:bCs/>
          <w:sz w:val="28"/>
          <w:szCs w:val="28"/>
        </w:rPr>
        <w:tab/>
        <w:t xml:space="preserve"> направленности </w:t>
      </w:r>
    </w:p>
    <w:p w:rsidR="00E80F8B" w:rsidRDefault="00316E75" w:rsidP="00316E75">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r w:rsidRPr="00997425">
        <w:rPr>
          <w:rFonts w:ascii="Times New Roman" w:eastAsia="Times New Roman" w:hAnsi="Times New Roman"/>
          <w:bCs/>
          <w:sz w:val="28"/>
          <w:szCs w:val="28"/>
        </w:rPr>
        <w:t xml:space="preserve">(Образовательная программа дошкольного образования </w:t>
      </w:r>
      <w:r w:rsidRPr="00997425">
        <w:rPr>
          <w:rFonts w:ascii="Times New Roman" w:hAnsi="Times New Roman"/>
          <w:sz w:val="28"/>
          <w:szCs w:val="28"/>
        </w:rPr>
        <w:t>«От рождения до школы»</w:t>
      </w:r>
      <w:hyperlink r:id="rId8" w:history="1">
        <w:r w:rsidRPr="00997425">
          <w:rPr>
            <w:rStyle w:val="af4"/>
            <w:rFonts w:ascii="Times New Roman" w:hAnsi="Times New Roman"/>
            <w:color w:val="0A161F"/>
            <w:sz w:val="28"/>
            <w:szCs w:val="28"/>
            <w:u w:val="none"/>
            <w:shd w:val="clear" w:color="auto" w:fill="FFFFFF"/>
          </w:rPr>
          <w:t xml:space="preserve"> / Под редакцией Н.Е. Вераксы, Т.С. Комаровой, М.А. Васильевой</w:t>
        </w:r>
      </w:hyperlink>
      <w:r w:rsidRPr="00997425">
        <w:rPr>
          <w:sz w:val="28"/>
          <w:szCs w:val="28"/>
        </w:rPr>
        <w:t>)</w:t>
      </w:r>
    </w:p>
    <w:p w:rsidR="003F410D" w:rsidRDefault="003F410D"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3F410D" w:rsidRDefault="003F410D"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3F410D" w:rsidRDefault="003F410D"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316E75" w:rsidRDefault="00316E75"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tbl>
      <w:tblPr>
        <w:tblStyle w:val="a9"/>
        <w:tblpPr w:leftFromText="180" w:rightFromText="180" w:vertAnchor="text" w:horzAnchor="margin" w:tblpXSpec="center" w:tblpY="-1132"/>
        <w:tblW w:w="11624" w:type="dxa"/>
        <w:tblLayout w:type="fixed"/>
        <w:tblLook w:val="04A0" w:firstRow="1" w:lastRow="0" w:firstColumn="1" w:lastColumn="0" w:noHBand="0" w:noVBand="1"/>
      </w:tblPr>
      <w:tblGrid>
        <w:gridCol w:w="3712"/>
        <w:gridCol w:w="15"/>
        <w:gridCol w:w="1531"/>
        <w:gridCol w:w="22"/>
        <w:gridCol w:w="93"/>
        <w:gridCol w:w="7"/>
        <w:gridCol w:w="7"/>
        <w:gridCol w:w="1454"/>
        <w:gridCol w:w="12"/>
        <w:gridCol w:w="84"/>
        <w:gridCol w:w="9"/>
        <w:gridCol w:w="1468"/>
        <w:gridCol w:w="9"/>
        <w:gridCol w:w="213"/>
        <w:gridCol w:w="11"/>
        <w:gridCol w:w="1276"/>
        <w:gridCol w:w="284"/>
        <w:gridCol w:w="1417"/>
      </w:tblGrid>
      <w:tr w:rsidR="00316E75" w:rsidRPr="003B099E" w:rsidTr="00316E75">
        <w:tc>
          <w:tcPr>
            <w:tcW w:w="11624" w:type="dxa"/>
            <w:gridSpan w:val="18"/>
            <w:tcBorders>
              <w:bottom w:val="nil"/>
            </w:tcBorders>
          </w:tcPr>
          <w:p w:rsidR="00316E75" w:rsidRPr="003B099E" w:rsidRDefault="00316E75" w:rsidP="00316E75">
            <w:pPr>
              <w:jc w:val="center"/>
              <w:rPr>
                <w:b/>
                <w:sz w:val="28"/>
                <w:szCs w:val="28"/>
              </w:rPr>
            </w:pPr>
            <w:r w:rsidRPr="003B099E">
              <w:rPr>
                <w:b/>
                <w:sz w:val="28"/>
                <w:szCs w:val="28"/>
              </w:rPr>
              <w:lastRenderedPageBreak/>
              <w:t>Организованная образовательная деятельность</w:t>
            </w:r>
          </w:p>
          <w:p w:rsidR="00316E75" w:rsidRPr="003B099E" w:rsidRDefault="00316E75" w:rsidP="00316E75">
            <w:pPr>
              <w:rPr>
                <w:b/>
                <w:sz w:val="28"/>
                <w:szCs w:val="28"/>
              </w:rPr>
            </w:pPr>
          </w:p>
          <w:p w:rsidR="00316E75" w:rsidRPr="003B099E" w:rsidRDefault="00316E75" w:rsidP="00316E75">
            <w:pPr>
              <w:rPr>
                <w:b/>
                <w:sz w:val="28"/>
                <w:szCs w:val="28"/>
              </w:rPr>
            </w:pPr>
          </w:p>
        </w:tc>
      </w:tr>
      <w:tr w:rsidR="00316E75" w:rsidRPr="003B099E" w:rsidTr="00316E75">
        <w:trPr>
          <w:trHeight w:val="691"/>
        </w:trPr>
        <w:tc>
          <w:tcPr>
            <w:tcW w:w="3727" w:type="dxa"/>
            <w:gridSpan w:val="2"/>
            <w:vMerge w:val="restart"/>
            <w:tcBorders>
              <w:right w:val="single" w:sz="4" w:space="0" w:color="auto"/>
            </w:tcBorders>
          </w:tcPr>
          <w:p w:rsidR="00316E75" w:rsidRPr="003B099E" w:rsidRDefault="00316E75" w:rsidP="00316E75">
            <w:pPr>
              <w:rPr>
                <w:b/>
                <w:sz w:val="28"/>
                <w:szCs w:val="28"/>
              </w:rPr>
            </w:pPr>
            <w:r w:rsidRPr="003B099E">
              <w:rPr>
                <w:b/>
                <w:sz w:val="28"/>
                <w:szCs w:val="28"/>
              </w:rPr>
              <w:t xml:space="preserve">Базовый вид </w:t>
            </w:r>
          </w:p>
          <w:p w:rsidR="00316E75" w:rsidRPr="003B099E" w:rsidRDefault="00316E75" w:rsidP="00316E75">
            <w:pPr>
              <w:rPr>
                <w:b/>
                <w:sz w:val="28"/>
                <w:szCs w:val="28"/>
              </w:rPr>
            </w:pPr>
            <w:r w:rsidRPr="003B099E">
              <w:rPr>
                <w:b/>
                <w:sz w:val="28"/>
                <w:szCs w:val="28"/>
              </w:rPr>
              <w:t>деятельности</w:t>
            </w:r>
          </w:p>
        </w:tc>
        <w:tc>
          <w:tcPr>
            <w:tcW w:w="7897" w:type="dxa"/>
            <w:gridSpan w:val="16"/>
            <w:tcBorders>
              <w:left w:val="single" w:sz="4" w:space="0" w:color="auto"/>
              <w:bottom w:val="single" w:sz="4" w:space="0" w:color="auto"/>
            </w:tcBorders>
          </w:tcPr>
          <w:p w:rsidR="00316E75" w:rsidRPr="003B099E" w:rsidRDefault="00316E75" w:rsidP="00316E75">
            <w:pPr>
              <w:rPr>
                <w:b/>
                <w:sz w:val="28"/>
                <w:szCs w:val="28"/>
              </w:rPr>
            </w:pPr>
            <w:r w:rsidRPr="003B099E">
              <w:rPr>
                <w:b/>
                <w:sz w:val="28"/>
                <w:szCs w:val="28"/>
              </w:rPr>
              <w:t xml:space="preserve">                             Периодичность                           </w:t>
            </w:r>
          </w:p>
          <w:p w:rsidR="00316E75" w:rsidRPr="003B099E" w:rsidRDefault="00316E75" w:rsidP="00316E75">
            <w:pPr>
              <w:rPr>
                <w:b/>
                <w:sz w:val="28"/>
                <w:szCs w:val="28"/>
              </w:rPr>
            </w:pPr>
          </w:p>
          <w:p w:rsidR="00316E75" w:rsidRPr="003B099E" w:rsidRDefault="00316E75" w:rsidP="00316E75">
            <w:pPr>
              <w:rPr>
                <w:b/>
                <w:sz w:val="28"/>
                <w:szCs w:val="28"/>
              </w:rPr>
            </w:pPr>
          </w:p>
        </w:tc>
      </w:tr>
      <w:tr w:rsidR="00316E75" w:rsidRPr="003B099E" w:rsidTr="00316E75">
        <w:trPr>
          <w:trHeight w:val="655"/>
        </w:trPr>
        <w:tc>
          <w:tcPr>
            <w:tcW w:w="3727" w:type="dxa"/>
            <w:gridSpan w:val="2"/>
            <w:vMerge/>
            <w:tcBorders>
              <w:right w:val="single" w:sz="4" w:space="0" w:color="auto"/>
            </w:tcBorders>
          </w:tcPr>
          <w:p w:rsidR="00316E75" w:rsidRPr="003B099E" w:rsidRDefault="00316E75" w:rsidP="00316E75">
            <w:pPr>
              <w:rPr>
                <w:b/>
                <w:sz w:val="28"/>
                <w:szCs w:val="28"/>
              </w:rPr>
            </w:pPr>
          </w:p>
        </w:tc>
        <w:tc>
          <w:tcPr>
            <w:tcW w:w="1531" w:type="dxa"/>
            <w:tcBorders>
              <w:top w:val="single" w:sz="4" w:space="0" w:color="auto"/>
              <w:left w:val="single" w:sz="4" w:space="0" w:color="auto"/>
              <w:right w:val="single" w:sz="4" w:space="0" w:color="auto"/>
            </w:tcBorders>
          </w:tcPr>
          <w:p w:rsidR="00316E75" w:rsidRPr="003B099E" w:rsidRDefault="00316E75" w:rsidP="00316E75">
            <w:pPr>
              <w:rPr>
                <w:sz w:val="28"/>
                <w:szCs w:val="28"/>
              </w:rPr>
            </w:pPr>
          </w:p>
          <w:p w:rsidR="00316E75" w:rsidRPr="003B099E" w:rsidRDefault="00316E75" w:rsidP="00316E75">
            <w:pPr>
              <w:rPr>
                <w:sz w:val="28"/>
                <w:szCs w:val="28"/>
              </w:rPr>
            </w:pPr>
            <w:r w:rsidRPr="003B099E">
              <w:rPr>
                <w:sz w:val="28"/>
                <w:szCs w:val="28"/>
              </w:rPr>
              <w:t>2-3 год</w:t>
            </w:r>
          </w:p>
        </w:tc>
        <w:tc>
          <w:tcPr>
            <w:tcW w:w="1583" w:type="dxa"/>
            <w:gridSpan w:val="5"/>
            <w:tcBorders>
              <w:top w:val="single" w:sz="4" w:space="0" w:color="auto"/>
              <w:left w:val="single" w:sz="4" w:space="0" w:color="auto"/>
              <w:right w:val="single" w:sz="4" w:space="0" w:color="auto"/>
            </w:tcBorders>
          </w:tcPr>
          <w:p w:rsidR="00316E75" w:rsidRPr="003B099E" w:rsidRDefault="00316E75" w:rsidP="00316E75">
            <w:pPr>
              <w:rPr>
                <w:sz w:val="28"/>
                <w:szCs w:val="28"/>
              </w:rPr>
            </w:pPr>
          </w:p>
          <w:p w:rsidR="00316E75" w:rsidRPr="003B099E" w:rsidRDefault="00316E75" w:rsidP="00316E75">
            <w:pPr>
              <w:rPr>
                <w:sz w:val="28"/>
                <w:szCs w:val="28"/>
              </w:rPr>
            </w:pPr>
            <w:r w:rsidRPr="003B099E">
              <w:rPr>
                <w:sz w:val="28"/>
                <w:szCs w:val="28"/>
              </w:rPr>
              <w:t>3-4 года</w:t>
            </w:r>
          </w:p>
        </w:tc>
        <w:tc>
          <w:tcPr>
            <w:tcW w:w="1573" w:type="dxa"/>
            <w:gridSpan w:val="4"/>
            <w:tcBorders>
              <w:top w:val="single" w:sz="4" w:space="0" w:color="auto"/>
              <w:left w:val="single" w:sz="4" w:space="0" w:color="auto"/>
              <w:right w:val="single" w:sz="4" w:space="0" w:color="auto"/>
            </w:tcBorders>
          </w:tcPr>
          <w:p w:rsidR="00316E75" w:rsidRPr="003B099E" w:rsidRDefault="00316E75" w:rsidP="00316E75">
            <w:pPr>
              <w:rPr>
                <w:sz w:val="28"/>
                <w:szCs w:val="28"/>
              </w:rPr>
            </w:pPr>
          </w:p>
          <w:p w:rsidR="00316E75" w:rsidRPr="003B099E" w:rsidRDefault="00316E75" w:rsidP="00316E75">
            <w:pPr>
              <w:rPr>
                <w:sz w:val="28"/>
                <w:szCs w:val="28"/>
              </w:rPr>
            </w:pPr>
            <w:r w:rsidRPr="003B099E">
              <w:rPr>
                <w:sz w:val="28"/>
                <w:szCs w:val="28"/>
              </w:rPr>
              <w:t>4-5 лет</w:t>
            </w:r>
          </w:p>
          <w:p w:rsidR="00316E75" w:rsidRPr="003B099E" w:rsidRDefault="00316E75" w:rsidP="00316E75">
            <w:pPr>
              <w:rPr>
                <w:sz w:val="28"/>
                <w:szCs w:val="28"/>
              </w:rPr>
            </w:pPr>
          </w:p>
        </w:tc>
        <w:tc>
          <w:tcPr>
            <w:tcW w:w="1509" w:type="dxa"/>
            <w:gridSpan w:val="4"/>
            <w:tcBorders>
              <w:top w:val="single" w:sz="4" w:space="0" w:color="auto"/>
              <w:left w:val="single" w:sz="4" w:space="0" w:color="auto"/>
              <w:right w:val="single" w:sz="4" w:space="0" w:color="auto"/>
            </w:tcBorders>
          </w:tcPr>
          <w:p w:rsidR="00316E75" w:rsidRPr="003B099E" w:rsidRDefault="00316E75" w:rsidP="00316E75">
            <w:pPr>
              <w:rPr>
                <w:sz w:val="28"/>
                <w:szCs w:val="28"/>
              </w:rPr>
            </w:pPr>
          </w:p>
          <w:p w:rsidR="00316E75" w:rsidRPr="003B099E" w:rsidRDefault="00316E75" w:rsidP="00316E75">
            <w:pPr>
              <w:rPr>
                <w:sz w:val="28"/>
                <w:szCs w:val="28"/>
              </w:rPr>
            </w:pPr>
            <w:r w:rsidRPr="003B099E">
              <w:rPr>
                <w:sz w:val="28"/>
                <w:szCs w:val="28"/>
              </w:rPr>
              <w:t>5-6 лет</w:t>
            </w:r>
          </w:p>
          <w:p w:rsidR="00316E75" w:rsidRPr="003B099E" w:rsidRDefault="00316E75" w:rsidP="00316E75">
            <w:pPr>
              <w:rPr>
                <w:sz w:val="28"/>
                <w:szCs w:val="28"/>
              </w:rPr>
            </w:pPr>
          </w:p>
        </w:tc>
        <w:tc>
          <w:tcPr>
            <w:tcW w:w="1701" w:type="dxa"/>
            <w:gridSpan w:val="2"/>
            <w:tcBorders>
              <w:top w:val="single" w:sz="4" w:space="0" w:color="auto"/>
              <w:left w:val="single" w:sz="4" w:space="0" w:color="auto"/>
            </w:tcBorders>
          </w:tcPr>
          <w:p w:rsidR="00316E75" w:rsidRPr="003B099E" w:rsidRDefault="00316E75" w:rsidP="00316E75">
            <w:pPr>
              <w:rPr>
                <w:sz w:val="28"/>
                <w:szCs w:val="28"/>
              </w:rPr>
            </w:pPr>
          </w:p>
          <w:p w:rsidR="00316E75" w:rsidRPr="003B099E" w:rsidRDefault="00316E75" w:rsidP="00316E75">
            <w:pPr>
              <w:rPr>
                <w:sz w:val="28"/>
                <w:szCs w:val="28"/>
              </w:rPr>
            </w:pPr>
            <w:r w:rsidRPr="003B099E">
              <w:rPr>
                <w:sz w:val="28"/>
                <w:szCs w:val="28"/>
              </w:rPr>
              <w:t>6-7 лет</w:t>
            </w: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Физическая культура в помещении</w:t>
            </w:r>
          </w:p>
        </w:tc>
        <w:tc>
          <w:tcPr>
            <w:tcW w:w="1568" w:type="dxa"/>
            <w:gridSpan w:val="3"/>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2 раза в неделю</w:t>
            </w:r>
          </w:p>
        </w:tc>
        <w:tc>
          <w:tcPr>
            <w:tcW w:w="1561" w:type="dxa"/>
            <w:gridSpan w:val="4"/>
            <w:tcBorders>
              <w:left w:val="single" w:sz="4" w:space="0" w:color="auto"/>
              <w:right w:val="single" w:sz="4" w:space="0" w:color="auto"/>
            </w:tcBorders>
          </w:tcPr>
          <w:tbl>
            <w:tblPr>
              <w:tblStyle w:val="a9"/>
              <w:tblW w:w="0" w:type="auto"/>
              <w:tblInd w:w="5" w:type="dxa"/>
              <w:tblLayout w:type="fixed"/>
              <w:tblLook w:val="04A0" w:firstRow="1" w:lastRow="0" w:firstColumn="1" w:lastColumn="0" w:noHBand="0" w:noVBand="1"/>
            </w:tblPr>
            <w:tblGrid>
              <w:gridCol w:w="1365"/>
            </w:tblGrid>
            <w:tr w:rsidR="00316E75" w:rsidRPr="003B099E" w:rsidTr="0059590F">
              <w:tc>
                <w:tcPr>
                  <w:tcW w:w="1365" w:type="dxa"/>
                  <w:tcBorders>
                    <w:left w:val="nil"/>
                    <w:bottom w:val="nil"/>
                    <w:right w:val="nil"/>
                  </w:tcBorders>
                </w:tcPr>
                <w:p w:rsidR="00316E75" w:rsidRPr="003B099E" w:rsidRDefault="00316E75" w:rsidP="00144672">
                  <w:pPr>
                    <w:framePr w:hSpace="180" w:wrap="around" w:vAnchor="text" w:hAnchor="margin" w:xAlign="center" w:y="-1132"/>
                    <w:rPr>
                      <w:sz w:val="28"/>
                      <w:szCs w:val="28"/>
                    </w:rPr>
                  </w:pPr>
                  <w:r w:rsidRPr="003B099E">
                    <w:rPr>
                      <w:sz w:val="28"/>
                      <w:szCs w:val="28"/>
                    </w:rPr>
                    <w:t>2 раза в неделю</w:t>
                  </w:r>
                </w:p>
              </w:tc>
            </w:tr>
          </w:tbl>
          <w:p w:rsidR="00316E75" w:rsidRPr="003B099E" w:rsidRDefault="00316E75" w:rsidP="00316E75">
            <w:pPr>
              <w:rPr>
                <w:sz w:val="28"/>
                <w:szCs w:val="28"/>
              </w:rPr>
            </w:pPr>
          </w:p>
        </w:tc>
        <w:tc>
          <w:tcPr>
            <w:tcW w:w="1573" w:type="dxa"/>
            <w:gridSpan w:val="4"/>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2 раза в неделю</w:t>
            </w:r>
          </w:p>
        </w:tc>
        <w:tc>
          <w:tcPr>
            <w:tcW w:w="1509" w:type="dxa"/>
            <w:gridSpan w:val="4"/>
            <w:tcBorders>
              <w:left w:val="single" w:sz="4" w:space="0" w:color="auto"/>
            </w:tcBorders>
          </w:tcPr>
          <w:p w:rsidR="00316E75" w:rsidRPr="003B099E" w:rsidRDefault="00316E75" w:rsidP="00316E75">
            <w:pPr>
              <w:rPr>
                <w:sz w:val="28"/>
                <w:szCs w:val="28"/>
              </w:rPr>
            </w:pPr>
            <w:r w:rsidRPr="003B099E">
              <w:rPr>
                <w:sz w:val="28"/>
                <w:szCs w:val="28"/>
              </w:rPr>
              <w:t>2 раза в неделю</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Физическая культура на воздухе</w:t>
            </w: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неделю</w:t>
            </w:r>
          </w:p>
        </w:tc>
        <w:tc>
          <w:tcPr>
            <w:tcW w:w="1573" w:type="dxa"/>
            <w:gridSpan w:val="4"/>
          </w:tcPr>
          <w:p w:rsidR="00316E75" w:rsidRPr="003B099E" w:rsidRDefault="00316E75" w:rsidP="00316E75">
            <w:pPr>
              <w:rPr>
                <w:sz w:val="28"/>
                <w:szCs w:val="28"/>
              </w:rPr>
            </w:pPr>
            <w:r w:rsidRPr="003B099E">
              <w:rPr>
                <w:sz w:val="28"/>
                <w:szCs w:val="28"/>
              </w:rPr>
              <w:t>1 раз в неделю</w:t>
            </w:r>
          </w:p>
        </w:tc>
        <w:tc>
          <w:tcPr>
            <w:tcW w:w="1509" w:type="dxa"/>
            <w:gridSpan w:val="4"/>
          </w:tcPr>
          <w:p w:rsidR="00316E75" w:rsidRPr="003B099E" w:rsidRDefault="00316E75" w:rsidP="00316E75">
            <w:pPr>
              <w:rPr>
                <w:sz w:val="28"/>
                <w:szCs w:val="28"/>
              </w:rPr>
            </w:pPr>
            <w:r w:rsidRPr="003B099E">
              <w:rPr>
                <w:sz w:val="28"/>
                <w:szCs w:val="28"/>
              </w:rPr>
              <w:t>1 раз в неделю</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Ознакомление с окружающим миром</w:t>
            </w: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неделю</w:t>
            </w:r>
          </w:p>
        </w:tc>
        <w:tc>
          <w:tcPr>
            <w:tcW w:w="1573" w:type="dxa"/>
            <w:gridSpan w:val="4"/>
          </w:tcPr>
          <w:p w:rsidR="00316E75" w:rsidRPr="003B099E" w:rsidRDefault="00316E75" w:rsidP="00316E75">
            <w:pPr>
              <w:rPr>
                <w:sz w:val="28"/>
                <w:szCs w:val="28"/>
              </w:rPr>
            </w:pPr>
            <w:r w:rsidRPr="003B099E">
              <w:rPr>
                <w:sz w:val="28"/>
                <w:szCs w:val="28"/>
              </w:rPr>
              <w:t>1 раз в неделю</w:t>
            </w:r>
          </w:p>
        </w:tc>
        <w:tc>
          <w:tcPr>
            <w:tcW w:w="1509" w:type="dxa"/>
            <w:gridSpan w:val="4"/>
          </w:tcPr>
          <w:p w:rsidR="00316E75" w:rsidRPr="003B099E" w:rsidRDefault="00316E75" w:rsidP="00316E75">
            <w:pPr>
              <w:rPr>
                <w:sz w:val="28"/>
                <w:szCs w:val="28"/>
              </w:rPr>
            </w:pPr>
            <w:r w:rsidRPr="003B099E">
              <w:rPr>
                <w:sz w:val="28"/>
                <w:szCs w:val="28"/>
              </w:rPr>
              <w:t>1 раз в неделю</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ФЭМП (математика)</w:t>
            </w: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неделю</w:t>
            </w:r>
          </w:p>
        </w:tc>
        <w:tc>
          <w:tcPr>
            <w:tcW w:w="1573" w:type="dxa"/>
            <w:gridSpan w:val="4"/>
          </w:tcPr>
          <w:p w:rsidR="00316E75" w:rsidRPr="003B099E" w:rsidRDefault="00316E75" w:rsidP="00316E75">
            <w:pPr>
              <w:rPr>
                <w:sz w:val="28"/>
                <w:szCs w:val="28"/>
              </w:rPr>
            </w:pPr>
            <w:r w:rsidRPr="003B099E">
              <w:rPr>
                <w:sz w:val="28"/>
                <w:szCs w:val="28"/>
              </w:rPr>
              <w:t>1 раз в неделю</w:t>
            </w:r>
          </w:p>
        </w:tc>
        <w:tc>
          <w:tcPr>
            <w:tcW w:w="1509" w:type="dxa"/>
            <w:gridSpan w:val="4"/>
          </w:tcPr>
          <w:p w:rsidR="00316E75" w:rsidRPr="003B099E" w:rsidRDefault="00316E75" w:rsidP="00316E75">
            <w:pPr>
              <w:rPr>
                <w:sz w:val="28"/>
                <w:szCs w:val="28"/>
              </w:rPr>
            </w:pPr>
            <w:r>
              <w:rPr>
                <w:sz w:val="28"/>
                <w:szCs w:val="28"/>
              </w:rPr>
              <w:t xml:space="preserve">2 </w:t>
            </w:r>
            <w:r w:rsidRPr="003B099E">
              <w:rPr>
                <w:sz w:val="28"/>
                <w:szCs w:val="28"/>
              </w:rPr>
              <w:t xml:space="preserve"> раз в неделю</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Развитие речи</w:t>
            </w:r>
          </w:p>
          <w:p w:rsidR="00316E75" w:rsidRPr="003B099E" w:rsidRDefault="00316E75" w:rsidP="00316E75">
            <w:pPr>
              <w:rPr>
                <w:b/>
                <w:sz w:val="28"/>
                <w:szCs w:val="28"/>
              </w:rPr>
            </w:pPr>
            <w:r w:rsidRPr="003B099E">
              <w:rPr>
                <w:b/>
                <w:sz w:val="28"/>
                <w:szCs w:val="28"/>
              </w:rPr>
              <w:t>(русский язык)</w:t>
            </w:r>
          </w:p>
          <w:p w:rsidR="00316E75" w:rsidRPr="003B099E" w:rsidRDefault="00316E75" w:rsidP="00316E75">
            <w:pPr>
              <w:rPr>
                <w:b/>
                <w:sz w:val="28"/>
                <w:szCs w:val="28"/>
              </w:rPr>
            </w:pP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неделю</w:t>
            </w:r>
          </w:p>
        </w:tc>
        <w:tc>
          <w:tcPr>
            <w:tcW w:w="1573" w:type="dxa"/>
            <w:gridSpan w:val="4"/>
          </w:tcPr>
          <w:p w:rsidR="00316E75" w:rsidRPr="003B099E" w:rsidRDefault="00316E75" w:rsidP="00316E75">
            <w:pPr>
              <w:rPr>
                <w:sz w:val="28"/>
                <w:szCs w:val="28"/>
              </w:rPr>
            </w:pPr>
            <w:r w:rsidRPr="003B099E">
              <w:rPr>
                <w:sz w:val="28"/>
                <w:szCs w:val="28"/>
              </w:rPr>
              <w:t>1 раз в неделю</w:t>
            </w:r>
          </w:p>
        </w:tc>
        <w:tc>
          <w:tcPr>
            <w:tcW w:w="1509" w:type="dxa"/>
            <w:gridSpan w:val="4"/>
          </w:tcPr>
          <w:p w:rsidR="00316E75" w:rsidRPr="003B099E" w:rsidRDefault="00316E75" w:rsidP="00316E75">
            <w:pPr>
              <w:rPr>
                <w:sz w:val="28"/>
                <w:szCs w:val="28"/>
              </w:rPr>
            </w:pPr>
            <w:r>
              <w:rPr>
                <w:sz w:val="28"/>
                <w:szCs w:val="28"/>
              </w:rPr>
              <w:t>2</w:t>
            </w:r>
            <w:r w:rsidRPr="003B099E">
              <w:rPr>
                <w:sz w:val="28"/>
                <w:szCs w:val="28"/>
              </w:rPr>
              <w:t xml:space="preserve"> раз в неделю</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Развитие речи(родная речь)</w:t>
            </w: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неделю</w:t>
            </w:r>
          </w:p>
        </w:tc>
        <w:tc>
          <w:tcPr>
            <w:tcW w:w="1573" w:type="dxa"/>
            <w:gridSpan w:val="4"/>
          </w:tcPr>
          <w:p w:rsidR="00316E75" w:rsidRPr="003B099E" w:rsidRDefault="00316E75" w:rsidP="00316E75">
            <w:pPr>
              <w:rPr>
                <w:sz w:val="28"/>
                <w:szCs w:val="28"/>
              </w:rPr>
            </w:pPr>
            <w:r w:rsidRPr="003B099E">
              <w:rPr>
                <w:sz w:val="28"/>
                <w:szCs w:val="28"/>
              </w:rPr>
              <w:t>1 раз  в неделю</w:t>
            </w:r>
          </w:p>
        </w:tc>
        <w:tc>
          <w:tcPr>
            <w:tcW w:w="1509" w:type="dxa"/>
            <w:gridSpan w:val="4"/>
          </w:tcPr>
          <w:p w:rsidR="00316E75" w:rsidRPr="003B099E" w:rsidRDefault="00316E75" w:rsidP="00316E75">
            <w:pPr>
              <w:rPr>
                <w:sz w:val="28"/>
                <w:szCs w:val="28"/>
              </w:rPr>
            </w:pPr>
            <w:r w:rsidRPr="003B099E">
              <w:rPr>
                <w:sz w:val="28"/>
                <w:szCs w:val="28"/>
              </w:rPr>
              <w:t>1 раз в две недели</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Рисование</w:t>
            </w:r>
          </w:p>
          <w:p w:rsidR="00316E75" w:rsidRPr="003B099E" w:rsidRDefault="00316E75" w:rsidP="00316E75">
            <w:pPr>
              <w:rPr>
                <w:b/>
                <w:sz w:val="28"/>
                <w:szCs w:val="28"/>
              </w:rPr>
            </w:pP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неделю</w:t>
            </w:r>
          </w:p>
        </w:tc>
        <w:tc>
          <w:tcPr>
            <w:tcW w:w="1573" w:type="dxa"/>
            <w:gridSpan w:val="4"/>
          </w:tcPr>
          <w:p w:rsidR="00316E75" w:rsidRPr="003B099E" w:rsidRDefault="00316E75" w:rsidP="00316E75">
            <w:pPr>
              <w:rPr>
                <w:sz w:val="28"/>
                <w:szCs w:val="28"/>
              </w:rPr>
            </w:pPr>
            <w:r w:rsidRPr="003B099E">
              <w:rPr>
                <w:sz w:val="28"/>
                <w:szCs w:val="28"/>
              </w:rPr>
              <w:t>1 раз в неделю</w:t>
            </w:r>
          </w:p>
        </w:tc>
        <w:tc>
          <w:tcPr>
            <w:tcW w:w="1509" w:type="dxa"/>
            <w:gridSpan w:val="4"/>
          </w:tcPr>
          <w:p w:rsidR="00316E75" w:rsidRPr="003B099E" w:rsidRDefault="00316E75" w:rsidP="00316E75">
            <w:pPr>
              <w:rPr>
                <w:sz w:val="28"/>
                <w:szCs w:val="28"/>
              </w:rPr>
            </w:pPr>
            <w:r w:rsidRPr="003B099E">
              <w:rPr>
                <w:sz w:val="28"/>
                <w:szCs w:val="28"/>
              </w:rPr>
              <w:t>1 раз в две недели</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Лепка</w:t>
            </w:r>
          </w:p>
          <w:p w:rsidR="00316E75" w:rsidRPr="003B099E" w:rsidRDefault="00316E75" w:rsidP="00316E75">
            <w:pPr>
              <w:rPr>
                <w:b/>
                <w:sz w:val="28"/>
                <w:szCs w:val="28"/>
              </w:rPr>
            </w:pP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1" w:type="dxa"/>
            <w:gridSpan w:val="4"/>
          </w:tcPr>
          <w:p w:rsidR="00316E75" w:rsidRPr="003B099E" w:rsidRDefault="00316E75" w:rsidP="00316E75">
            <w:pPr>
              <w:rPr>
                <w:sz w:val="28"/>
                <w:szCs w:val="28"/>
              </w:rPr>
            </w:pPr>
            <w:r w:rsidRPr="003B099E">
              <w:rPr>
                <w:sz w:val="28"/>
                <w:szCs w:val="28"/>
              </w:rPr>
              <w:t>1 раз в две недели</w:t>
            </w:r>
          </w:p>
        </w:tc>
        <w:tc>
          <w:tcPr>
            <w:tcW w:w="1573" w:type="dxa"/>
            <w:gridSpan w:val="4"/>
          </w:tcPr>
          <w:p w:rsidR="00316E75" w:rsidRPr="003B099E" w:rsidRDefault="00316E75" w:rsidP="00316E75">
            <w:pPr>
              <w:rPr>
                <w:sz w:val="28"/>
                <w:szCs w:val="28"/>
              </w:rPr>
            </w:pPr>
            <w:r w:rsidRPr="003B099E">
              <w:rPr>
                <w:sz w:val="28"/>
                <w:szCs w:val="28"/>
              </w:rPr>
              <w:t>1 раз в две недели</w:t>
            </w:r>
          </w:p>
        </w:tc>
        <w:tc>
          <w:tcPr>
            <w:tcW w:w="1509" w:type="dxa"/>
            <w:gridSpan w:val="4"/>
          </w:tcPr>
          <w:p w:rsidR="00316E75" w:rsidRPr="003B099E" w:rsidRDefault="00316E75" w:rsidP="00316E75">
            <w:pPr>
              <w:rPr>
                <w:sz w:val="28"/>
                <w:szCs w:val="28"/>
              </w:rPr>
            </w:pPr>
            <w:r w:rsidRPr="003B099E">
              <w:rPr>
                <w:sz w:val="28"/>
                <w:szCs w:val="28"/>
              </w:rPr>
              <w:t>1 раз в две недели</w:t>
            </w:r>
          </w:p>
        </w:tc>
        <w:tc>
          <w:tcPr>
            <w:tcW w:w="1701" w:type="dxa"/>
            <w:gridSpan w:val="2"/>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Аппликация</w:t>
            </w:r>
          </w:p>
          <w:p w:rsidR="00316E75" w:rsidRPr="003B099E" w:rsidRDefault="00316E75" w:rsidP="00316E75">
            <w:pPr>
              <w:rPr>
                <w:b/>
                <w:sz w:val="28"/>
                <w:szCs w:val="28"/>
              </w:rPr>
            </w:pP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w:t>
            </w:r>
          </w:p>
        </w:tc>
        <w:tc>
          <w:tcPr>
            <w:tcW w:w="1561" w:type="dxa"/>
            <w:gridSpan w:val="4"/>
          </w:tcPr>
          <w:p w:rsidR="00316E75" w:rsidRPr="003B099E" w:rsidRDefault="00316E75" w:rsidP="00316E75">
            <w:pPr>
              <w:rPr>
                <w:sz w:val="28"/>
                <w:szCs w:val="28"/>
              </w:rPr>
            </w:pPr>
            <w:r w:rsidRPr="003B099E">
              <w:rPr>
                <w:sz w:val="28"/>
                <w:szCs w:val="28"/>
              </w:rPr>
              <w:t>1 раз в две недели</w:t>
            </w:r>
          </w:p>
        </w:tc>
        <w:tc>
          <w:tcPr>
            <w:tcW w:w="1573" w:type="dxa"/>
            <w:gridSpan w:val="4"/>
          </w:tcPr>
          <w:p w:rsidR="00316E75" w:rsidRPr="003B099E" w:rsidRDefault="00316E75" w:rsidP="00316E75">
            <w:pPr>
              <w:rPr>
                <w:sz w:val="28"/>
                <w:szCs w:val="28"/>
              </w:rPr>
            </w:pPr>
            <w:r w:rsidRPr="003B099E">
              <w:rPr>
                <w:sz w:val="28"/>
                <w:szCs w:val="28"/>
              </w:rPr>
              <w:t>1 раз в две недели</w:t>
            </w:r>
          </w:p>
        </w:tc>
        <w:tc>
          <w:tcPr>
            <w:tcW w:w="1509" w:type="dxa"/>
            <w:gridSpan w:val="4"/>
          </w:tcPr>
          <w:p w:rsidR="00316E75" w:rsidRPr="003B099E" w:rsidRDefault="00316E75" w:rsidP="00316E75">
            <w:pPr>
              <w:rPr>
                <w:sz w:val="28"/>
                <w:szCs w:val="28"/>
              </w:rPr>
            </w:pPr>
            <w:r w:rsidRPr="003B099E">
              <w:rPr>
                <w:sz w:val="28"/>
                <w:szCs w:val="28"/>
              </w:rPr>
              <w:t>1 раз в две недели</w:t>
            </w:r>
          </w:p>
        </w:tc>
        <w:tc>
          <w:tcPr>
            <w:tcW w:w="1701" w:type="dxa"/>
            <w:gridSpan w:val="2"/>
          </w:tcPr>
          <w:p w:rsidR="00316E75" w:rsidRPr="003B099E" w:rsidRDefault="00316E75" w:rsidP="00316E75">
            <w:pPr>
              <w:rPr>
                <w:sz w:val="28"/>
                <w:szCs w:val="28"/>
              </w:rPr>
            </w:pPr>
          </w:p>
        </w:tc>
      </w:tr>
      <w:tr w:rsidR="00316E75" w:rsidRPr="003B099E" w:rsidTr="00316E75">
        <w:trPr>
          <w:trHeight w:val="1090"/>
        </w:trPr>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Музыка</w:t>
            </w:r>
          </w:p>
          <w:p w:rsidR="00316E75" w:rsidRPr="003B099E" w:rsidRDefault="00316E75" w:rsidP="00316E75">
            <w:pPr>
              <w:rPr>
                <w:b/>
                <w:sz w:val="28"/>
                <w:szCs w:val="28"/>
              </w:rPr>
            </w:pPr>
          </w:p>
        </w:tc>
        <w:tc>
          <w:tcPr>
            <w:tcW w:w="1568" w:type="dxa"/>
            <w:gridSpan w:val="3"/>
            <w:tcBorders>
              <w:left w:val="single" w:sz="4" w:space="0" w:color="auto"/>
            </w:tcBorders>
          </w:tcPr>
          <w:p w:rsidR="00316E75" w:rsidRPr="003B099E" w:rsidRDefault="00316E75" w:rsidP="00316E75">
            <w:pPr>
              <w:rPr>
                <w:sz w:val="28"/>
                <w:szCs w:val="28"/>
              </w:rPr>
            </w:pPr>
            <w:r w:rsidRPr="003B099E">
              <w:rPr>
                <w:sz w:val="28"/>
                <w:szCs w:val="28"/>
              </w:rPr>
              <w:t>2 раза в неделю</w:t>
            </w:r>
          </w:p>
        </w:tc>
        <w:tc>
          <w:tcPr>
            <w:tcW w:w="1561" w:type="dxa"/>
            <w:gridSpan w:val="4"/>
          </w:tcPr>
          <w:p w:rsidR="00316E75" w:rsidRPr="003B099E" w:rsidRDefault="00316E75" w:rsidP="00316E75">
            <w:pPr>
              <w:rPr>
                <w:sz w:val="28"/>
                <w:szCs w:val="28"/>
              </w:rPr>
            </w:pPr>
            <w:r w:rsidRPr="003B099E">
              <w:rPr>
                <w:sz w:val="28"/>
                <w:szCs w:val="28"/>
              </w:rPr>
              <w:t>2 раза в неделю</w:t>
            </w:r>
          </w:p>
        </w:tc>
        <w:tc>
          <w:tcPr>
            <w:tcW w:w="1573" w:type="dxa"/>
            <w:gridSpan w:val="4"/>
            <w:tcBorders>
              <w:right w:val="single" w:sz="4" w:space="0" w:color="auto"/>
            </w:tcBorders>
          </w:tcPr>
          <w:p w:rsidR="00316E75" w:rsidRPr="003B099E" w:rsidRDefault="00316E75" w:rsidP="00316E75">
            <w:pPr>
              <w:rPr>
                <w:sz w:val="28"/>
                <w:szCs w:val="28"/>
              </w:rPr>
            </w:pPr>
            <w:r w:rsidRPr="003B099E">
              <w:rPr>
                <w:sz w:val="28"/>
                <w:szCs w:val="28"/>
              </w:rPr>
              <w:t>2 раза в неделю</w:t>
            </w:r>
          </w:p>
        </w:tc>
        <w:tc>
          <w:tcPr>
            <w:tcW w:w="1509" w:type="dxa"/>
            <w:gridSpan w:val="4"/>
            <w:tcBorders>
              <w:left w:val="single" w:sz="4" w:space="0" w:color="auto"/>
            </w:tcBorders>
          </w:tcPr>
          <w:p w:rsidR="00316E75" w:rsidRPr="003B099E" w:rsidRDefault="00316E75" w:rsidP="00316E75">
            <w:pPr>
              <w:rPr>
                <w:sz w:val="28"/>
                <w:szCs w:val="28"/>
              </w:rPr>
            </w:pPr>
            <w:r w:rsidRPr="003B099E">
              <w:rPr>
                <w:sz w:val="28"/>
                <w:szCs w:val="28"/>
              </w:rPr>
              <w:t>2 раза в неделю</w:t>
            </w:r>
          </w:p>
        </w:tc>
        <w:tc>
          <w:tcPr>
            <w:tcW w:w="1701" w:type="dxa"/>
            <w:gridSpan w:val="2"/>
          </w:tcPr>
          <w:p w:rsidR="00316E75" w:rsidRPr="003B099E" w:rsidRDefault="00316E75" w:rsidP="00316E75">
            <w:pPr>
              <w:rPr>
                <w:sz w:val="28"/>
                <w:szCs w:val="28"/>
              </w:rPr>
            </w:pPr>
          </w:p>
        </w:tc>
      </w:tr>
      <w:tr w:rsidR="00316E75" w:rsidRPr="003B099E" w:rsidTr="00316E75">
        <w:trPr>
          <w:trHeight w:val="767"/>
        </w:trPr>
        <w:tc>
          <w:tcPr>
            <w:tcW w:w="3712" w:type="dxa"/>
            <w:tcBorders>
              <w:bottom w:val="single" w:sz="4" w:space="0" w:color="auto"/>
              <w:right w:val="single" w:sz="4" w:space="0" w:color="auto"/>
            </w:tcBorders>
          </w:tcPr>
          <w:p w:rsidR="00316E75" w:rsidRPr="003B099E" w:rsidRDefault="00316E75" w:rsidP="00316E75">
            <w:pPr>
              <w:rPr>
                <w:sz w:val="28"/>
                <w:szCs w:val="28"/>
              </w:rPr>
            </w:pPr>
            <w:r w:rsidRPr="003B099E">
              <w:rPr>
                <w:sz w:val="28"/>
                <w:szCs w:val="28"/>
              </w:rPr>
              <w:t>Всего в неделю</w:t>
            </w:r>
          </w:p>
          <w:p w:rsidR="00316E75" w:rsidRPr="003B099E" w:rsidRDefault="00316E75" w:rsidP="00316E75">
            <w:pPr>
              <w:rPr>
                <w:sz w:val="28"/>
                <w:szCs w:val="28"/>
              </w:rPr>
            </w:pPr>
          </w:p>
          <w:p w:rsidR="00316E75" w:rsidRPr="003B099E" w:rsidRDefault="00316E75" w:rsidP="00316E75">
            <w:pPr>
              <w:rPr>
                <w:sz w:val="28"/>
                <w:szCs w:val="28"/>
              </w:rPr>
            </w:pPr>
          </w:p>
          <w:p w:rsidR="00316E75" w:rsidRPr="003B099E" w:rsidRDefault="00316E75" w:rsidP="00316E75">
            <w:pPr>
              <w:rPr>
                <w:sz w:val="28"/>
                <w:szCs w:val="28"/>
              </w:rPr>
            </w:pPr>
          </w:p>
        </w:tc>
        <w:tc>
          <w:tcPr>
            <w:tcW w:w="1568" w:type="dxa"/>
            <w:gridSpan w:val="3"/>
            <w:tcBorders>
              <w:left w:val="single" w:sz="4" w:space="0" w:color="auto"/>
              <w:bottom w:val="single" w:sz="4" w:space="0" w:color="auto"/>
              <w:right w:val="single" w:sz="4" w:space="0" w:color="auto"/>
            </w:tcBorders>
          </w:tcPr>
          <w:p w:rsidR="00316E75" w:rsidRPr="003B099E" w:rsidRDefault="00316E75" w:rsidP="00316E75">
            <w:pPr>
              <w:ind w:left="360"/>
              <w:rPr>
                <w:sz w:val="28"/>
                <w:szCs w:val="28"/>
              </w:rPr>
            </w:pPr>
            <w:r w:rsidRPr="003B099E">
              <w:rPr>
                <w:sz w:val="28"/>
                <w:szCs w:val="28"/>
              </w:rPr>
              <w:t>11</w:t>
            </w:r>
          </w:p>
          <w:p w:rsidR="00316E75" w:rsidRPr="003B099E" w:rsidRDefault="00316E75" w:rsidP="00316E75">
            <w:pPr>
              <w:rPr>
                <w:sz w:val="28"/>
                <w:szCs w:val="28"/>
              </w:rPr>
            </w:pPr>
          </w:p>
        </w:tc>
        <w:tc>
          <w:tcPr>
            <w:tcW w:w="1573" w:type="dxa"/>
            <w:gridSpan w:val="5"/>
            <w:tcBorders>
              <w:left w:val="single" w:sz="4" w:space="0" w:color="auto"/>
              <w:bottom w:val="single" w:sz="4" w:space="0" w:color="auto"/>
              <w:right w:val="single" w:sz="4" w:space="0" w:color="auto"/>
            </w:tcBorders>
          </w:tcPr>
          <w:p w:rsidR="00316E75" w:rsidRPr="003B099E" w:rsidRDefault="00316E75" w:rsidP="00316E75">
            <w:pPr>
              <w:rPr>
                <w:sz w:val="28"/>
                <w:szCs w:val="28"/>
              </w:rPr>
            </w:pPr>
            <w:r w:rsidRPr="003B099E">
              <w:rPr>
                <w:sz w:val="28"/>
                <w:szCs w:val="28"/>
              </w:rPr>
              <w:t>12</w:t>
            </w:r>
          </w:p>
          <w:p w:rsidR="00316E75" w:rsidRPr="003B099E" w:rsidRDefault="00316E75" w:rsidP="00316E75">
            <w:pPr>
              <w:rPr>
                <w:sz w:val="28"/>
                <w:szCs w:val="28"/>
              </w:rPr>
            </w:pPr>
          </w:p>
        </w:tc>
        <w:tc>
          <w:tcPr>
            <w:tcW w:w="1570" w:type="dxa"/>
            <w:gridSpan w:val="4"/>
            <w:tcBorders>
              <w:left w:val="single" w:sz="4" w:space="0" w:color="auto"/>
              <w:bottom w:val="single" w:sz="4" w:space="0" w:color="auto"/>
              <w:right w:val="single" w:sz="4" w:space="0" w:color="auto"/>
            </w:tcBorders>
          </w:tcPr>
          <w:p w:rsidR="00316E75" w:rsidRPr="003B099E" w:rsidRDefault="00316E75" w:rsidP="00316E75">
            <w:pPr>
              <w:rPr>
                <w:sz w:val="28"/>
                <w:szCs w:val="28"/>
              </w:rPr>
            </w:pPr>
            <w:r w:rsidRPr="003B099E">
              <w:rPr>
                <w:sz w:val="28"/>
                <w:szCs w:val="28"/>
              </w:rPr>
              <w:t>12</w:t>
            </w:r>
          </w:p>
          <w:p w:rsidR="00316E75" w:rsidRPr="003B099E" w:rsidRDefault="00316E75" w:rsidP="00316E75">
            <w:pPr>
              <w:rPr>
                <w:sz w:val="28"/>
                <w:szCs w:val="28"/>
              </w:rPr>
            </w:pPr>
          </w:p>
        </w:tc>
        <w:tc>
          <w:tcPr>
            <w:tcW w:w="1500" w:type="dxa"/>
            <w:gridSpan w:val="3"/>
            <w:tcBorders>
              <w:left w:val="single" w:sz="4" w:space="0" w:color="auto"/>
              <w:bottom w:val="single" w:sz="4" w:space="0" w:color="auto"/>
              <w:right w:val="single" w:sz="4" w:space="0" w:color="auto"/>
            </w:tcBorders>
          </w:tcPr>
          <w:p w:rsidR="00316E75" w:rsidRPr="003B099E" w:rsidRDefault="00316E75" w:rsidP="00316E75">
            <w:pPr>
              <w:rPr>
                <w:sz w:val="28"/>
                <w:szCs w:val="28"/>
              </w:rPr>
            </w:pPr>
            <w:r>
              <w:rPr>
                <w:sz w:val="28"/>
                <w:szCs w:val="28"/>
              </w:rPr>
              <w:t>14</w:t>
            </w:r>
          </w:p>
        </w:tc>
        <w:tc>
          <w:tcPr>
            <w:tcW w:w="1701" w:type="dxa"/>
            <w:gridSpan w:val="2"/>
            <w:tcBorders>
              <w:left w:val="single" w:sz="4" w:space="0" w:color="auto"/>
              <w:bottom w:val="single" w:sz="4" w:space="0" w:color="auto"/>
            </w:tcBorders>
          </w:tcPr>
          <w:p w:rsidR="00316E75" w:rsidRPr="003B099E" w:rsidRDefault="00316E75" w:rsidP="00316E75">
            <w:pPr>
              <w:rPr>
                <w:sz w:val="28"/>
                <w:szCs w:val="28"/>
              </w:rPr>
            </w:pPr>
          </w:p>
          <w:p w:rsidR="00316E75" w:rsidRPr="003B099E" w:rsidRDefault="00316E75" w:rsidP="00316E75">
            <w:pPr>
              <w:rPr>
                <w:sz w:val="28"/>
                <w:szCs w:val="28"/>
              </w:rPr>
            </w:pPr>
          </w:p>
        </w:tc>
      </w:tr>
      <w:tr w:rsidR="00316E75" w:rsidRPr="003B099E" w:rsidTr="00316E75">
        <w:trPr>
          <w:trHeight w:val="1290"/>
        </w:trPr>
        <w:tc>
          <w:tcPr>
            <w:tcW w:w="11624" w:type="dxa"/>
            <w:gridSpan w:val="18"/>
            <w:tcBorders>
              <w:top w:val="single" w:sz="4" w:space="0" w:color="auto"/>
            </w:tcBorders>
          </w:tcPr>
          <w:p w:rsidR="00316E75" w:rsidRPr="003B099E" w:rsidRDefault="00316E75" w:rsidP="00316E75">
            <w:pPr>
              <w:rPr>
                <w:sz w:val="28"/>
                <w:szCs w:val="28"/>
              </w:rPr>
            </w:pPr>
          </w:p>
          <w:p w:rsidR="00316E75" w:rsidRPr="003B099E" w:rsidRDefault="00316E75" w:rsidP="00316E75">
            <w:pPr>
              <w:rPr>
                <w:b/>
                <w:sz w:val="28"/>
                <w:szCs w:val="28"/>
              </w:rPr>
            </w:pPr>
            <w:r w:rsidRPr="003B099E">
              <w:rPr>
                <w:b/>
                <w:sz w:val="28"/>
                <w:szCs w:val="28"/>
              </w:rPr>
              <w:t xml:space="preserve">Взаимодействие взрослого с детьми  </w:t>
            </w:r>
          </w:p>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Чтение художественной литературы</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4" w:type="dxa"/>
            <w:gridSpan w:val="5"/>
          </w:tcPr>
          <w:p w:rsidR="00316E75" w:rsidRPr="003B099E" w:rsidRDefault="00316E75" w:rsidP="00316E75">
            <w:pPr>
              <w:rPr>
                <w:sz w:val="28"/>
                <w:szCs w:val="28"/>
              </w:rPr>
            </w:pPr>
            <w:r w:rsidRPr="003B099E">
              <w:rPr>
                <w:sz w:val="28"/>
                <w:szCs w:val="28"/>
              </w:rPr>
              <w:t>Ежедневно</w:t>
            </w:r>
          </w:p>
        </w:tc>
        <w:tc>
          <w:tcPr>
            <w:tcW w:w="1699" w:type="dxa"/>
            <w:gridSpan w:val="4"/>
          </w:tcPr>
          <w:p w:rsidR="00316E75" w:rsidRPr="003B099E" w:rsidRDefault="00316E75" w:rsidP="00316E75">
            <w:pPr>
              <w:rPr>
                <w:sz w:val="28"/>
                <w:szCs w:val="28"/>
              </w:rPr>
            </w:pPr>
            <w:r w:rsidRPr="003B099E">
              <w:rPr>
                <w:sz w:val="28"/>
                <w:szCs w:val="28"/>
              </w:rPr>
              <w:t>Ежедневно</w:t>
            </w:r>
          </w:p>
        </w:tc>
        <w:tc>
          <w:tcPr>
            <w:tcW w:w="1571" w:type="dxa"/>
            <w:gridSpan w:val="3"/>
          </w:tcPr>
          <w:p w:rsidR="00316E75" w:rsidRPr="003B099E" w:rsidRDefault="00316E75" w:rsidP="00316E75">
            <w:pPr>
              <w:rPr>
                <w:sz w:val="28"/>
                <w:szCs w:val="28"/>
              </w:rPr>
            </w:pPr>
            <w:r w:rsidRPr="003B099E">
              <w:rPr>
                <w:sz w:val="28"/>
                <w:szCs w:val="28"/>
              </w:rPr>
              <w:t>Ежедневно</w:t>
            </w: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 xml:space="preserve">Познавательно -исследовательская </w:t>
            </w:r>
          </w:p>
          <w:p w:rsidR="00316E75" w:rsidRPr="003B099E" w:rsidRDefault="00316E75" w:rsidP="00316E75">
            <w:pPr>
              <w:rPr>
                <w:b/>
                <w:sz w:val="28"/>
                <w:szCs w:val="28"/>
              </w:rPr>
            </w:pPr>
            <w:r w:rsidRPr="003B099E">
              <w:rPr>
                <w:b/>
                <w:sz w:val="28"/>
                <w:szCs w:val="28"/>
              </w:rPr>
              <w:t>деятельность</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4" w:type="dxa"/>
            <w:gridSpan w:val="5"/>
          </w:tcPr>
          <w:p w:rsidR="00316E75" w:rsidRPr="003B099E" w:rsidRDefault="00316E75" w:rsidP="00316E75">
            <w:pPr>
              <w:rPr>
                <w:sz w:val="28"/>
                <w:szCs w:val="28"/>
              </w:rPr>
            </w:pPr>
            <w:r w:rsidRPr="003B099E">
              <w:rPr>
                <w:sz w:val="28"/>
                <w:szCs w:val="28"/>
              </w:rPr>
              <w:t>Ежедневно</w:t>
            </w:r>
          </w:p>
        </w:tc>
        <w:tc>
          <w:tcPr>
            <w:tcW w:w="1699" w:type="dxa"/>
            <w:gridSpan w:val="4"/>
          </w:tcPr>
          <w:p w:rsidR="00316E75" w:rsidRPr="003B099E" w:rsidRDefault="00316E75" w:rsidP="00316E75">
            <w:pPr>
              <w:rPr>
                <w:sz w:val="28"/>
                <w:szCs w:val="28"/>
              </w:rPr>
            </w:pPr>
            <w:r w:rsidRPr="003B099E">
              <w:rPr>
                <w:sz w:val="28"/>
                <w:szCs w:val="28"/>
              </w:rPr>
              <w:t>Ежедневно</w:t>
            </w:r>
          </w:p>
        </w:tc>
        <w:tc>
          <w:tcPr>
            <w:tcW w:w="1571" w:type="dxa"/>
            <w:gridSpan w:val="3"/>
          </w:tcPr>
          <w:p w:rsidR="00316E75" w:rsidRPr="003B099E" w:rsidRDefault="00316E75" w:rsidP="00316E75">
            <w:pPr>
              <w:rPr>
                <w:sz w:val="28"/>
                <w:szCs w:val="28"/>
              </w:rPr>
            </w:pPr>
            <w:r w:rsidRPr="003B099E">
              <w:rPr>
                <w:sz w:val="28"/>
                <w:szCs w:val="28"/>
              </w:rPr>
              <w:t>Ежедневно</w:t>
            </w: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Конструктивно-модельная деятельность</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1 раз в неделю</w:t>
            </w:r>
          </w:p>
        </w:tc>
        <w:tc>
          <w:tcPr>
            <w:tcW w:w="1564" w:type="dxa"/>
            <w:gridSpan w:val="5"/>
          </w:tcPr>
          <w:p w:rsidR="00316E75" w:rsidRPr="003B099E" w:rsidRDefault="00316E75" w:rsidP="00316E75">
            <w:pPr>
              <w:rPr>
                <w:sz w:val="28"/>
                <w:szCs w:val="28"/>
              </w:rPr>
            </w:pPr>
            <w:r w:rsidRPr="003B099E">
              <w:rPr>
                <w:sz w:val="28"/>
                <w:szCs w:val="28"/>
              </w:rPr>
              <w:t>1 раз в неделю</w:t>
            </w:r>
          </w:p>
        </w:tc>
        <w:tc>
          <w:tcPr>
            <w:tcW w:w="1699" w:type="dxa"/>
            <w:gridSpan w:val="4"/>
          </w:tcPr>
          <w:p w:rsidR="00316E75" w:rsidRPr="003B099E" w:rsidRDefault="00316E75" w:rsidP="00316E75">
            <w:pPr>
              <w:rPr>
                <w:sz w:val="28"/>
                <w:szCs w:val="28"/>
              </w:rPr>
            </w:pPr>
            <w:r w:rsidRPr="003B099E">
              <w:rPr>
                <w:sz w:val="28"/>
                <w:szCs w:val="28"/>
              </w:rPr>
              <w:t>1 раз в неделю</w:t>
            </w:r>
          </w:p>
        </w:tc>
        <w:tc>
          <w:tcPr>
            <w:tcW w:w="1571" w:type="dxa"/>
            <w:gridSpan w:val="3"/>
          </w:tcPr>
          <w:p w:rsidR="00316E75" w:rsidRPr="003B099E" w:rsidRDefault="00316E75" w:rsidP="00316E75">
            <w:pPr>
              <w:rPr>
                <w:sz w:val="28"/>
                <w:szCs w:val="28"/>
              </w:rPr>
            </w:pPr>
            <w:r w:rsidRPr="003B099E">
              <w:rPr>
                <w:sz w:val="28"/>
                <w:szCs w:val="28"/>
              </w:rPr>
              <w:t>1 раз в неделю</w:t>
            </w: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Игровая деятельность</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4" w:type="dxa"/>
            <w:gridSpan w:val="5"/>
          </w:tcPr>
          <w:p w:rsidR="00316E75" w:rsidRPr="003B099E" w:rsidRDefault="00316E75" w:rsidP="00316E75">
            <w:pPr>
              <w:rPr>
                <w:sz w:val="28"/>
                <w:szCs w:val="28"/>
              </w:rPr>
            </w:pPr>
            <w:r w:rsidRPr="003B099E">
              <w:rPr>
                <w:sz w:val="28"/>
                <w:szCs w:val="28"/>
              </w:rPr>
              <w:t>ежедневно</w:t>
            </w:r>
          </w:p>
        </w:tc>
        <w:tc>
          <w:tcPr>
            <w:tcW w:w="1699" w:type="dxa"/>
            <w:gridSpan w:val="4"/>
          </w:tcPr>
          <w:p w:rsidR="00316E75" w:rsidRPr="003B099E" w:rsidRDefault="00316E75" w:rsidP="00316E75">
            <w:pPr>
              <w:rPr>
                <w:sz w:val="28"/>
                <w:szCs w:val="28"/>
              </w:rPr>
            </w:pPr>
            <w:r w:rsidRPr="003B099E">
              <w:rPr>
                <w:sz w:val="28"/>
                <w:szCs w:val="28"/>
              </w:rPr>
              <w:t>ежедневно</w:t>
            </w:r>
          </w:p>
        </w:tc>
        <w:tc>
          <w:tcPr>
            <w:tcW w:w="1571" w:type="dxa"/>
            <w:gridSpan w:val="3"/>
          </w:tcPr>
          <w:p w:rsidR="00316E75" w:rsidRPr="003B099E" w:rsidRDefault="00316E75" w:rsidP="00316E75">
            <w:pPr>
              <w:rPr>
                <w:sz w:val="28"/>
                <w:szCs w:val="28"/>
              </w:rPr>
            </w:pPr>
            <w:r w:rsidRPr="003B099E">
              <w:rPr>
                <w:sz w:val="28"/>
                <w:szCs w:val="28"/>
              </w:rPr>
              <w:t>ежедневно</w:t>
            </w: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BE0484" w:rsidRDefault="00316E75" w:rsidP="00316E75">
            <w:pPr>
              <w:rPr>
                <w:b/>
                <w:sz w:val="28"/>
                <w:szCs w:val="28"/>
                <w:lang w:val="ru-RU"/>
              </w:rPr>
            </w:pPr>
            <w:r w:rsidRPr="00BE0484">
              <w:rPr>
                <w:b/>
                <w:sz w:val="28"/>
                <w:szCs w:val="28"/>
                <w:lang w:val="ru-RU"/>
              </w:rPr>
              <w:lastRenderedPageBreak/>
              <w:t>Развивающее общение при проведении режимных моментов</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4" w:type="dxa"/>
            <w:gridSpan w:val="5"/>
          </w:tcPr>
          <w:p w:rsidR="00316E75" w:rsidRPr="003B099E" w:rsidRDefault="00316E75" w:rsidP="00316E75">
            <w:pPr>
              <w:rPr>
                <w:sz w:val="28"/>
                <w:szCs w:val="28"/>
              </w:rPr>
            </w:pPr>
            <w:r w:rsidRPr="003B099E">
              <w:rPr>
                <w:sz w:val="28"/>
                <w:szCs w:val="28"/>
              </w:rPr>
              <w:t>ежедневно</w:t>
            </w:r>
          </w:p>
        </w:tc>
        <w:tc>
          <w:tcPr>
            <w:tcW w:w="1699" w:type="dxa"/>
            <w:gridSpan w:val="4"/>
          </w:tcPr>
          <w:p w:rsidR="00316E75" w:rsidRPr="003B099E" w:rsidRDefault="00316E75" w:rsidP="00316E75">
            <w:pPr>
              <w:rPr>
                <w:sz w:val="28"/>
                <w:szCs w:val="28"/>
              </w:rPr>
            </w:pPr>
            <w:r w:rsidRPr="003B099E">
              <w:rPr>
                <w:sz w:val="28"/>
                <w:szCs w:val="28"/>
              </w:rPr>
              <w:t>ежедневно</w:t>
            </w:r>
          </w:p>
        </w:tc>
        <w:tc>
          <w:tcPr>
            <w:tcW w:w="1571" w:type="dxa"/>
            <w:gridSpan w:val="3"/>
          </w:tcPr>
          <w:p w:rsidR="00316E75" w:rsidRPr="003B099E" w:rsidRDefault="00316E75" w:rsidP="00316E75">
            <w:pPr>
              <w:rPr>
                <w:sz w:val="28"/>
                <w:szCs w:val="28"/>
              </w:rPr>
            </w:pPr>
            <w:r w:rsidRPr="003B099E">
              <w:rPr>
                <w:sz w:val="28"/>
                <w:szCs w:val="28"/>
              </w:rPr>
              <w:t>ежедневно</w:t>
            </w: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BE0484" w:rsidRDefault="00316E75" w:rsidP="00316E75">
            <w:pPr>
              <w:rPr>
                <w:b/>
                <w:sz w:val="28"/>
                <w:szCs w:val="28"/>
                <w:lang w:val="ru-RU"/>
              </w:rPr>
            </w:pPr>
            <w:r w:rsidRPr="00BE0484">
              <w:rPr>
                <w:b/>
                <w:sz w:val="28"/>
                <w:szCs w:val="28"/>
                <w:lang w:val="ru-RU"/>
              </w:rPr>
              <w:t>Приобщение к доступной трудовой деятельности</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4" w:type="dxa"/>
            <w:gridSpan w:val="5"/>
          </w:tcPr>
          <w:p w:rsidR="00316E75" w:rsidRPr="003B099E" w:rsidRDefault="00316E75" w:rsidP="00316E75">
            <w:pPr>
              <w:rPr>
                <w:sz w:val="28"/>
                <w:szCs w:val="28"/>
              </w:rPr>
            </w:pPr>
            <w:r w:rsidRPr="003B099E">
              <w:rPr>
                <w:sz w:val="28"/>
                <w:szCs w:val="28"/>
              </w:rPr>
              <w:t>ежедневно</w:t>
            </w:r>
          </w:p>
        </w:tc>
        <w:tc>
          <w:tcPr>
            <w:tcW w:w="1699" w:type="dxa"/>
            <w:gridSpan w:val="4"/>
          </w:tcPr>
          <w:p w:rsidR="00316E75" w:rsidRPr="003B099E" w:rsidRDefault="00316E75" w:rsidP="00316E75">
            <w:pPr>
              <w:rPr>
                <w:sz w:val="28"/>
                <w:szCs w:val="28"/>
              </w:rPr>
            </w:pPr>
            <w:r w:rsidRPr="003B099E">
              <w:rPr>
                <w:sz w:val="28"/>
                <w:szCs w:val="28"/>
              </w:rPr>
              <w:t>ежедневно</w:t>
            </w:r>
          </w:p>
        </w:tc>
        <w:tc>
          <w:tcPr>
            <w:tcW w:w="1571" w:type="dxa"/>
            <w:gridSpan w:val="3"/>
          </w:tcPr>
          <w:p w:rsidR="00316E75" w:rsidRPr="003B099E" w:rsidRDefault="00316E75" w:rsidP="00316E75">
            <w:pPr>
              <w:rPr>
                <w:sz w:val="28"/>
                <w:szCs w:val="28"/>
              </w:rPr>
            </w:pPr>
            <w:r w:rsidRPr="003B099E">
              <w:rPr>
                <w:sz w:val="28"/>
                <w:szCs w:val="28"/>
              </w:rPr>
              <w:t>ежедневно</w:t>
            </w: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Развивающее общение на прогулке</w:t>
            </w:r>
          </w:p>
        </w:tc>
        <w:tc>
          <w:tcPr>
            <w:tcW w:w="1661" w:type="dxa"/>
            <w:gridSpan w:val="4"/>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4" w:type="dxa"/>
            <w:gridSpan w:val="5"/>
          </w:tcPr>
          <w:p w:rsidR="00316E75" w:rsidRPr="003B099E" w:rsidRDefault="00316E75" w:rsidP="00316E75">
            <w:pPr>
              <w:rPr>
                <w:sz w:val="28"/>
                <w:szCs w:val="28"/>
              </w:rPr>
            </w:pPr>
            <w:r w:rsidRPr="003B099E">
              <w:rPr>
                <w:sz w:val="28"/>
                <w:szCs w:val="28"/>
              </w:rPr>
              <w:t>ежедневно</w:t>
            </w:r>
          </w:p>
        </w:tc>
        <w:tc>
          <w:tcPr>
            <w:tcW w:w="1699" w:type="dxa"/>
            <w:gridSpan w:val="4"/>
          </w:tcPr>
          <w:p w:rsidR="00316E75" w:rsidRPr="003B099E" w:rsidRDefault="00316E75" w:rsidP="00316E75">
            <w:pPr>
              <w:rPr>
                <w:sz w:val="28"/>
                <w:szCs w:val="28"/>
              </w:rPr>
            </w:pPr>
            <w:r w:rsidRPr="003B099E">
              <w:rPr>
                <w:sz w:val="28"/>
                <w:szCs w:val="28"/>
              </w:rPr>
              <w:t>ежедневно</w:t>
            </w:r>
          </w:p>
        </w:tc>
        <w:tc>
          <w:tcPr>
            <w:tcW w:w="1571" w:type="dxa"/>
            <w:gridSpan w:val="3"/>
          </w:tcPr>
          <w:p w:rsidR="00316E75" w:rsidRPr="003B099E" w:rsidRDefault="00316E75" w:rsidP="00316E75">
            <w:pPr>
              <w:rPr>
                <w:sz w:val="28"/>
                <w:szCs w:val="28"/>
              </w:rPr>
            </w:pPr>
            <w:r w:rsidRPr="003B099E">
              <w:rPr>
                <w:sz w:val="28"/>
                <w:szCs w:val="28"/>
              </w:rPr>
              <w:t>ежедневно</w:t>
            </w:r>
          </w:p>
        </w:tc>
        <w:tc>
          <w:tcPr>
            <w:tcW w:w="1417" w:type="dxa"/>
          </w:tcPr>
          <w:p w:rsidR="00316E75" w:rsidRPr="003B099E" w:rsidRDefault="00316E75" w:rsidP="00316E75">
            <w:pPr>
              <w:rPr>
                <w:sz w:val="28"/>
                <w:szCs w:val="28"/>
              </w:rPr>
            </w:pPr>
          </w:p>
        </w:tc>
      </w:tr>
      <w:tr w:rsidR="00316E75" w:rsidRPr="003B099E" w:rsidTr="00316E75">
        <w:tc>
          <w:tcPr>
            <w:tcW w:w="11624" w:type="dxa"/>
            <w:gridSpan w:val="18"/>
          </w:tcPr>
          <w:p w:rsidR="00316E75" w:rsidRPr="003B099E" w:rsidRDefault="00316E75" w:rsidP="00316E75">
            <w:pPr>
              <w:rPr>
                <w:b/>
                <w:sz w:val="28"/>
                <w:szCs w:val="28"/>
              </w:rPr>
            </w:pPr>
            <w:r w:rsidRPr="003B099E">
              <w:rPr>
                <w:b/>
                <w:sz w:val="28"/>
                <w:szCs w:val="28"/>
              </w:rPr>
              <w:t xml:space="preserve">                                                Самостоятельная деятельность детей </w:t>
            </w:r>
          </w:p>
          <w:p w:rsidR="00316E75" w:rsidRPr="003B099E" w:rsidRDefault="00316E75" w:rsidP="00316E75">
            <w:pPr>
              <w:rPr>
                <w:b/>
                <w:sz w:val="28"/>
                <w:szCs w:val="28"/>
              </w:rPr>
            </w:pPr>
          </w:p>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 xml:space="preserve">Самостоятельная </w:t>
            </w:r>
          </w:p>
          <w:p w:rsidR="00316E75" w:rsidRPr="003B099E" w:rsidRDefault="00316E75" w:rsidP="00316E75">
            <w:pPr>
              <w:rPr>
                <w:b/>
                <w:sz w:val="28"/>
                <w:szCs w:val="28"/>
              </w:rPr>
            </w:pPr>
            <w:r w:rsidRPr="003B099E">
              <w:rPr>
                <w:b/>
                <w:sz w:val="28"/>
                <w:szCs w:val="28"/>
              </w:rPr>
              <w:t>игра в группе</w:t>
            </w:r>
          </w:p>
          <w:p w:rsidR="00316E75" w:rsidRPr="003B099E" w:rsidRDefault="00316E75" w:rsidP="00316E75">
            <w:pPr>
              <w:rPr>
                <w:b/>
                <w:sz w:val="28"/>
                <w:szCs w:val="28"/>
              </w:rPr>
            </w:pPr>
          </w:p>
        </w:tc>
        <w:tc>
          <w:tcPr>
            <w:tcW w:w="1668" w:type="dxa"/>
            <w:gridSpan w:val="5"/>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6" w:type="dxa"/>
            <w:gridSpan w:val="5"/>
          </w:tcPr>
          <w:p w:rsidR="00316E75" w:rsidRPr="003B099E" w:rsidRDefault="00316E75" w:rsidP="00316E75">
            <w:pPr>
              <w:rPr>
                <w:sz w:val="28"/>
                <w:szCs w:val="28"/>
              </w:rPr>
            </w:pPr>
            <w:r w:rsidRPr="003B099E">
              <w:rPr>
                <w:sz w:val="28"/>
                <w:szCs w:val="28"/>
              </w:rPr>
              <w:t>ежедневно</w:t>
            </w:r>
          </w:p>
        </w:tc>
        <w:tc>
          <w:tcPr>
            <w:tcW w:w="1701" w:type="dxa"/>
            <w:gridSpan w:val="4"/>
          </w:tcPr>
          <w:p w:rsidR="00316E75" w:rsidRPr="003B099E" w:rsidRDefault="00316E75" w:rsidP="00316E75">
            <w:pPr>
              <w:rPr>
                <w:sz w:val="28"/>
                <w:szCs w:val="28"/>
              </w:rPr>
            </w:pPr>
            <w:r w:rsidRPr="003B099E">
              <w:rPr>
                <w:sz w:val="28"/>
                <w:szCs w:val="28"/>
              </w:rPr>
              <w:t>ежедневно</w:t>
            </w:r>
          </w:p>
        </w:tc>
        <w:tc>
          <w:tcPr>
            <w:tcW w:w="1560" w:type="dxa"/>
            <w:gridSpan w:val="2"/>
          </w:tcPr>
          <w:p w:rsidR="00316E75" w:rsidRPr="003B099E" w:rsidRDefault="00316E75" w:rsidP="00316E75">
            <w:pPr>
              <w:rPr>
                <w:sz w:val="28"/>
                <w:szCs w:val="28"/>
              </w:rPr>
            </w:pPr>
          </w:p>
        </w:tc>
        <w:tc>
          <w:tcPr>
            <w:tcW w:w="1417" w:type="dxa"/>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BE0484" w:rsidRDefault="00316E75" w:rsidP="00316E75">
            <w:pPr>
              <w:rPr>
                <w:b/>
                <w:sz w:val="28"/>
                <w:szCs w:val="28"/>
                <w:lang w:val="ru-RU"/>
              </w:rPr>
            </w:pPr>
            <w:r w:rsidRPr="00BE0484">
              <w:rPr>
                <w:b/>
                <w:sz w:val="28"/>
                <w:szCs w:val="28"/>
                <w:lang w:val="ru-RU"/>
              </w:rPr>
              <w:t>Самостоятельная игра на участке детского сада</w:t>
            </w:r>
          </w:p>
        </w:tc>
        <w:tc>
          <w:tcPr>
            <w:tcW w:w="1668" w:type="dxa"/>
            <w:gridSpan w:val="5"/>
            <w:tcBorders>
              <w:left w:val="single" w:sz="4" w:space="0" w:color="auto"/>
            </w:tcBorders>
          </w:tcPr>
          <w:p w:rsidR="00316E75" w:rsidRPr="003B099E" w:rsidRDefault="00316E75" w:rsidP="00316E75">
            <w:pPr>
              <w:rPr>
                <w:sz w:val="28"/>
                <w:szCs w:val="28"/>
              </w:rPr>
            </w:pPr>
            <w:r w:rsidRPr="003B099E">
              <w:rPr>
                <w:sz w:val="28"/>
                <w:szCs w:val="28"/>
              </w:rPr>
              <w:t>ежедневно</w:t>
            </w:r>
          </w:p>
        </w:tc>
        <w:tc>
          <w:tcPr>
            <w:tcW w:w="1566" w:type="dxa"/>
            <w:gridSpan w:val="5"/>
          </w:tcPr>
          <w:p w:rsidR="00316E75" w:rsidRPr="003B099E" w:rsidRDefault="00316E75" w:rsidP="00316E75">
            <w:pPr>
              <w:rPr>
                <w:sz w:val="28"/>
                <w:szCs w:val="28"/>
              </w:rPr>
            </w:pPr>
            <w:r w:rsidRPr="003B099E">
              <w:rPr>
                <w:sz w:val="28"/>
                <w:szCs w:val="28"/>
              </w:rPr>
              <w:t>ежедневно</w:t>
            </w:r>
          </w:p>
        </w:tc>
        <w:tc>
          <w:tcPr>
            <w:tcW w:w="1701" w:type="dxa"/>
            <w:gridSpan w:val="4"/>
          </w:tcPr>
          <w:p w:rsidR="00316E75" w:rsidRPr="003B099E" w:rsidRDefault="00316E75" w:rsidP="00316E75">
            <w:pPr>
              <w:rPr>
                <w:sz w:val="28"/>
                <w:szCs w:val="28"/>
              </w:rPr>
            </w:pPr>
            <w:r w:rsidRPr="003B099E">
              <w:rPr>
                <w:sz w:val="28"/>
                <w:szCs w:val="28"/>
              </w:rPr>
              <w:t>ежедневно</w:t>
            </w:r>
          </w:p>
        </w:tc>
        <w:tc>
          <w:tcPr>
            <w:tcW w:w="1560" w:type="dxa"/>
            <w:gridSpan w:val="2"/>
          </w:tcPr>
          <w:p w:rsidR="00316E75" w:rsidRPr="003B099E" w:rsidRDefault="00316E75" w:rsidP="00316E75">
            <w:pPr>
              <w:rPr>
                <w:sz w:val="28"/>
                <w:szCs w:val="28"/>
              </w:rPr>
            </w:pPr>
          </w:p>
        </w:tc>
        <w:tc>
          <w:tcPr>
            <w:tcW w:w="1417" w:type="dxa"/>
          </w:tcPr>
          <w:p w:rsidR="00316E75" w:rsidRPr="003B099E" w:rsidRDefault="00316E75" w:rsidP="00316E75">
            <w:pPr>
              <w:rPr>
                <w:sz w:val="28"/>
                <w:szCs w:val="28"/>
              </w:rPr>
            </w:pPr>
          </w:p>
        </w:tc>
      </w:tr>
      <w:tr w:rsidR="00316E75" w:rsidRPr="003B099E" w:rsidTr="00316E75">
        <w:trPr>
          <w:trHeight w:val="468"/>
        </w:trPr>
        <w:tc>
          <w:tcPr>
            <w:tcW w:w="3712" w:type="dxa"/>
            <w:vMerge w:val="restart"/>
            <w:tcBorders>
              <w:right w:val="single" w:sz="4" w:space="0" w:color="auto"/>
            </w:tcBorders>
          </w:tcPr>
          <w:p w:rsidR="00316E75" w:rsidRPr="003B099E" w:rsidRDefault="00316E75" w:rsidP="00316E75">
            <w:pPr>
              <w:rPr>
                <w:b/>
                <w:sz w:val="28"/>
                <w:szCs w:val="28"/>
              </w:rPr>
            </w:pPr>
          </w:p>
          <w:p w:rsidR="00316E75" w:rsidRPr="003B099E" w:rsidRDefault="00316E75" w:rsidP="00316E75">
            <w:pPr>
              <w:rPr>
                <w:b/>
                <w:sz w:val="28"/>
                <w:szCs w:val="28"/>
              </w:rPr>
            </w:pPr>
            <w:r w:rsidRPr="003B099E">
              <w:rPr>
                <w:b/>
                <w:sz w:val="28"/>
                <w:szCs w:val="28"/>
              </w:rPr>
              <w:t>Базовый вид деятельности</w:t>
            </w:r>
          </w:p>
          <w:p w:rsidR="00316E75" w:rsidRPr="003B099E" w:rsidRDefault="00316E75" w:rsidP="00316E75">
            <w:pPr>
              <w:rPr>
                <w:b/>
                <w:sz w:val="28"/>
                <w:szCs w:val="28"/>
              </w:rPr>
            </w:pPr>
          </w:p>
        </w:tc>
        <w:tc>
          <w:tcPr>
            <w:tcW w:w="7912" w:type="dxa"/>
            <w:gridSpan w:val="17"/>
            <w:tcBorders>
              <w:left w:val="single" w:sz="4" w:space="0" w:color="auto"/>
              <w:bottom w:val="single" w:sz="4" w:space="0" w:color="auto"/>
              <w:right w:val="single" w:sz="4" w:space="0" w:color="auto"/>
            </w:tcBorders>
          </w:tcPr>
          <w:p w:rsidR="00316E75" w:rsidRPr="003B099E" w:rsidRDefault="00316E75" w:rsidP="00316E75">
            <w:pPr>
              <w:rPr>
                <w:b/>
                <w:sz w:val="28"/>
                <w:szCs w:val="28"/>
              </w:rPr>
            </w:pPr>
            <w:r w:rsidRPr="003B099E">
              <w:rPr>
                <w:b/>
                <w:sz w:val="28"/>
                <w:szCs w:val="28"/>
              </w:rPr>
              <w:t>Периодичность</w:t>
            </w:r>
          </w:p>
        </w:tc>
      </w:tr>
      <w:tr w:rsidR="00316E75" w:rsidRPr="003B099E" w:rsidTr="00316E75">
        <w:trPr>
          <w:trHeight w:val="598"/>
        </w:trPr>
        <w:tc>
          <w:tcPr>
            <w:tcW w:w="3712" w:type="dxa"/>
            <w:vMerge/>
            <w:tcBorders>
              <w:right w:val="single" w:sz="4" w:space="0" w:color="auto"/>
            </w:tcBorders>
          </w:tcPr>
          <w:p w:rsidR="00316E75" w:rsidRPr="003B099E" w:rsidRDefault="00316E75" w:rsidP="00316E75">
            <w:pPr>
              <w:rPr>
                <w:b/>
                <w:sz w:val="28"/>
                <w:szCs w:val="28"/>
              </w:rPr>
            </w:pPr>
          </w:p>
        </w:tc>
        <w:tc>
          <w:tcPr>
            <w:tcW w:w="1675" w:type="dxa"/>
            <w:gridSpan w:val="6"/>
            <w:tcBorders>
              <w:top w:val="single" w:sz="4" w:space="0" w:color="auto"/>
              <w:left w:val="single" w:sz="4" w:space="0" w:color="auto"/>
              <w:right w:val="single" w:sz="4" w:space="0" w:color="auto"/>
            </w:tcBorders>
          </w:tcPr>
          <w:p w:rsidR="00316E75" w:rsidRPr="003B099E" w:rsidRDefault="00316E75" w:rsidP="00316E75">
            <w:pPr>
              <w:rPr>
                <w:sz w:val="28"/>
                <w:szCs w:val="28"/>
              </w:rPr>
            </w:pPr>
            <w:r w:rsidRPr="003B099E">
              <w:rPr>
                <w:sz w:val="28"/>
                <w:szCs w:val="28"/>
              </w:rPr>
              <w:t>2-3 года</w:t>
            </w:r>
          </w:p>
        </w:tc>
        <w:tc>
          <w:tcPr>
            <w:tcW w:w="1559" w:type="dxa"/>
            <w:gridSpan w:val="4"/>
            <w:tcBorders>
              <w:top w:val="single" w:sz="4" w:space="0" w:color="auto"/>
              <w:left w:val="single" w:sz="4" w:space="0" w:color="auto"/>
              <w:right w:val="single" w:sz="4" w:space="0" w:color="auto"/>
            </w:tcBorders>
          </w:tcPr>
          <w:p w:rsidR="00316E75" w:rsidRPr="003B099E" w:rsidRDefault="00316E75" w:rsidP="00316E75">
            <w:pPr>
              <w:rPr>
                <w:sz w:val="28"/>
                <w:szCs w:val="28"/>
              </w:rPr>
            </w:pPr>
            <w:r w:rsidRPr="003B099E">
              <w:rPr>
                <w:sz w:val="28"/>
                <w:szCs w:val="28"/>
              </w:rPr>
              <w:t>3-4 года</w:t>
            </w:r>
          </w:p>
        </w:tc>
        <w:tc>
          <w:tcPr>
            <w:tcW w:w="1701" w:type="dxa"/>
            <w:gridSpan w:val="4"/>
            <w:tcBorders>
              <w:top w:val="single" w:sz="4" w:space="0" w:color="auto"/>
              <w:left w:val="single" w:sz="4" w:space="0" w:color="auto"/>
              <w:right w:val="single" w:sz="4" w:space="0" w:color="auto"/>
            </w:tcBorders>
          </w:tcPr>
          <w:p w:rsidR="00316E75" w:rsidRPr="003B099E" w:rsidRDefault="00316E75" w:rsidP="00316E75">
            <w:pPr>
              <w:rPr>
                <w:sz w:val="28"/>
                <w:szCs w:val="28"/>
              </w:rPr>
            </w:pPr>
            <w:r w:rsidRPr="003B099E">
              <w:rPr>
                <w:sz w:val="28"/>
                <w:szCs w:val="28"/>
              </w:rPr>
              <w:t>4-5 лет</w:t>
            </w:r>
          </w:p>
        </w:tc>
        <w:tc>
          <w:tcPr>
            <w:tcW w:w="1560" w:type="dxa"/>
            <w:gridSpan w:val="2"/>
            <w:tcBorders>
              <w:top w:val="single" w:sz="4" w:space="0" w:color="auto"/>
              <w:left w:val="single" w:sz="4" w:space="0" w:color="auto"/>
              <w:right w:val="single" w:sz="4" w:space="0" w:color="auto"/>
            </w:tcBorders>
          </w:tcPr>
          <w:p w:rsidR="00316E75" w:rsidRPr="003B099E" w:rsidRDefault="00316E75" w:rsidP="00316E75">
            <w:pPr>
              <w:rPr>
                <w:sz w:val="28"/>
                <w:szCs w:val="28"/>
              </w:rPr>
            </w:pPr>
            <w:r w:rsidRPr="003B099E">
              <w:rPr>
                <w:sz w:val="28"/>
                <w:szCs w:val="28"/>
              </w:rPr>
              <w:t>5-6 лет</w:t>
            </w:r>
          </w:p>
        </w:tc>
        <w:tc>
          <w:tcPr>
            <w:tcW w:w="1417" w:type="dxa"/>
            <w:tcBorders>
              <w:top w:val="single" w:sz="4" w:space="0" w:color="auto"/>
              <w:left w:val="single" w:sz="4" w:space="0" w:color="auto"/>
              <w:right w:val="single" w:sz="4" w:space="0" w:color="auto"/>
            </w:tcBorders>
          </w:tcPr>
          <w:p w:rsidR="00316E75" w:rsidRPr="003B099E" w:rsidRDefault="00316E75" w:rsidP="00316E75">
            <w:pPr>
              <w:rPr>
                <w:sz w:val="28"/>
                <w:szCs w:val="28"/>
              </w:rPr>
            </w:pPr>
            <w:r w:rsidRPr="003B099E">
              <w:rPr>
                <w:sz w:val="28"/>
                <w:szCs w:val="28"/>
              </w:rPr>
              <w:t>6-7 лет</w:t>
            </w:r>
          </w:p>
        </w:tc>
      </w:tr>
      <w:tr w:rsidR="00316E75" w:rsidRPr="003B099E" w:rsidTr="00316E75">
        <w:tc>
          <w:tcPr>
            <w:tcW w:w="3712" w:type="dxa"/>
            <w:tcBorders>
              <w:right w:val="single" w:sz="4" w:space="0" w:color="auto"/>
            </w:tcBorders>
          </w:tcPr>
          <w:p w:rsidR="00316E75" w:rsidRPr="00BE0484" w:rsidRDefault="00316E75" w:rsidP="00316E75">
            <w:pPr>
              <w:rPr>
                <w:b/>
                <w:sz w:val="28"/>
                <w:szCs w:val="28"/>
                <w:lang w:val="ru-RU"/>
              </w:rPr>
            </w:pPr>
            <w:r w:rsidRPr="00BE0484">
              <w:rPr>
                <w:b/>
                <w:sz w:val="28"/>
                <w:szCs w:val="28"/>
                <w:lang w:val="ru-RU"/>
              </w:rPr>
              <w:t>Базовая деятельность в центрах  развития</w:t>
            </w:r>
          </w:p>
        </w:tc>
        <w:tc>
          <w:tcPr>
            <w:tcW w:w="1675" w:type="dxa"/>
            <w:gridSpan w:val="6"/>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559" w:type="dxa"/>
            <w:gridSpan w:val="4"/>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p w:rsidR="00316E75" w:rsidRPr="003B099E" w:rsidRDefault="00316E75" w:rsidP="00316E75">
            <w:pPr>
              <w:rPr>
                <w:sz w:val="28"/>
                <w:szCs w:val="28"/>
              </w:rPr>
            </w:pPr>
          </w:p>
          <w:p w:rsidR="00316E75" w:rsidRPr="003B099E" w:rsidRDefault="00316E75" w:rsidP="00316E75">
            <w:pPr>
              <w:rPr>
                <w:sz w:val="28"/>
                <w:szCs w:val="28"/>
              </w:rPr>
            </w:pPr>
          </w:p>
        </w:tc>
        <w:tc>
          <w:tcPr>
            <w:tcW w:w="1701" w:type="dxa"/>
            <w:gridSpan w:val="4"/>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p w:rsidR="00316E75" w:rsidRPr="003B099E" w:rsidRDefault="00316E75" w:rsidP="00316E75">
            <w:pPr>
              <w:rPr>
                <w:sz w:val="28"/>
                <w:szCs w:val="28"/>
              </w:rPr>
            </w:pPr>
          </w:p>
          <w:p w:rsidR="00316E75" w:rsidRPr="003B099E" w:rsidRDefault="00316E75" w:rsidP="00316E75">
            <w:pPr>
              <w:rPr>
                <w:sz w:val="28"/>
                <w:szCs w:val="28"/>
              </w:rPr>
            </w:pPr>
          </w:p>
        </w:tc>
        <w:tc>
          <w:tcPr>
            <w:tcW w:w="1560" w:type="dxa"/>
            <w:gridSpan w:val="2"/>
            <w:tcBorders>
              <w:left w:val="single" w:sz="4" w:space="0" w:color="auto"/>
              <w:right w:val="single" w:sz="4" w:space="0" w:color="auto"/>
            </w:tcBorders>
          </w:tcPr>
          <w:p w:rsidR="00316E75" w:rsidRPr="003B099E" w:rsidRDefault="00316E75" w:rsidP="00316E75">
            <w:pPr>
              <w:rPr>
                <w:sz w:val="28"/>
                <w:szCs w:val="28"/>
              </w:rPr>
            </w:pPr>
            <w:r>
              <w:rPr>
                <w:sz w:val="28"/>
                <w:szCs w:val="28"/>
              </w:rPr>
              <w:t xml:space="preserve">Ежедневно </w:t>
            </w:r>
          </w:p>
        </w:tc>
        <w:tc>
          <w:tcPr>
            <w:tcW w:w="1417" w:type="dxa"/>
            <w:tcBorders>
              <w:left w:val="single" w:sz="4" w:space="0" w:color="auto"/>
              <w:right w:val="single" w:sz="4" w:space="0" w:color="auto"/>
            </w:tcBorders>
          </w:tcPr>
          <w:p w:rsidR="00316E75" w:rsidRPr="003B099E" w:rsidRDefault="00316E75" w:rsidP="00316E75">
            <w:pPr>
              <w:rPr>
                <w:sz w:val="28"/>
                <w:szCs w:val="28"/>
              </w:rPr>
            </w:pP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p>
        </w:tc>
        <w:tc>
          <w:tcPr>
            <w:tcW w:w="7912" w:type="dxa"/>
            <w:gridSpan w:val="17"/>
            <w:tcBorders>
              <w:left w:val="single" w:sz="4" w:space="0" w:color="auto"/>
              <w:right w:val="single" w:sz="4" w:space="0" w:color="auto"/>
            </w:tcBorders>
          </w:tcPr>
          <w:p w:rsidR="00316E75" w:rsidRPr="003B099E" w:rsidRDefault="00316E75" w:rsidP="00316E75">
            <w:pPr>
              <w:rPr>
                <w:b/>
                <w:sz w:val="28"/>
                <w:szCs w:val="28"/>
              </w:rPr>
            </w:pPr>
            <w:r w:rsidRPr="003B099E">
              <w:rPr>
                <w:b/>
                <w:sz w:val="28"/>
                <w:szCs w:val="28"/>
              </w:rPr>
              <w:t xml:space="preserve">           Оздоровительная работа</w:t>
            </w:r>
          </w:p>
        </w:tc>
      </w:tr>
      <w:tr w:rsidR="00316E75" w:rsidRPr="003B099E" w:rsidTr="00316E75">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Утренняя гимнастика</w:t>
            </w:r>
          </w:p>
        </w:tc>
        <w:tc>
          <w:tcPr>
            <w:tcW w:w="1568" w:type="dxa"/>
            <w:gridSpan w:val="3"/>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573" w:type="dxa"/>
            <w:gridSpan w:val="5"/>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561" w:type="dxa"/>
            <w:gridSpan w:val="3"/>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793" w:type="dxa"/>
            <w:gridSpan w:val="5"/>
            <w:tcBorders>
              <w:left w:val="single" w:sz="4" w:space="0" w:color="auto"/>
              <w:right w:val="single" w:sz="4" w:space="0" w:color="auto"/>
            </w:tcBorders>
          </w:tcPr>
          <w:p w:rsidR="00316E75" w:rsidRPr="003B099E" w:rsidRDefault="00316E75" w:rsidP="00316E75">
            <w:pPr>
              <w:rPr>
                <w:sz w:val="28"/>
                <w:szCs w:val="28"/>
              </w:rPr>
            </w:pPr>
            <w:r>
              <w:rPr>
                <w:sz w:val="28"/>
                <w:szCs w:val="28"/>
              </w:rPr>
              <w:t xml:space="preserve">Ежедневно </w:t>
            </w:r>
          </w:p>
        </w:tc>
        <w:tc>
          <w:tcPr>
            <w:tcW w:w="1417" w:type="dxa"/>
            <w:tcBorders>
              <w:left w:val="single" w:sz="4" w:space="0" w:color="auto"/>
              <w:right w:val="single" w:sz="4" w:space="0" w:color="auto"/>
            </w:tcBorders>
          </w:tcPr>
          <w:p w:rsidR="00316E75" w:rsidRPr="003B099E" w:rsidRDefault="00316E75" w:rsidP="00316E75">
            <w:pPr>
              <w:rPr>
                <w:sz w:val="28"/>
                <w:szCs w:val="28"/>
              </w:rPr>
            </w:pPr>
          </w:p>
        </w:tc>
      </w:tr>
      <w:tr w:rsidR="00316E75" w:rsidRPr="003B099E" w:rsidTr="00316E75">
        <w:trPr>
          <w:trHeight w:val="85"/>
        </w:trPr>
        <w:tc>
          <w:tcPr>
            <w:tcW w:w="3712" w:type="dxa"/>
            <w:tcBorders>
              <w:right w:val="single" w:sz="4" w:space="0" w:color="auto"/>
            </w:tcBorders>
          </w:tcPr>
          <w:p w:rsidR="00316E75" w:rsidRPr="003B099E" w:rsidRDefault="00316E75" w:rsidP="00316E75">
            <w:pPr>
              <w:rPr>
                <w:b/>
                <w:sz w:val="28"/>
                <w:szCs w:val="28"/>
              </w:rPr>
            </w:pPr>
            <w:r w:rsidRPr="003B099E">
              <w:rPr>
                <w:b/>
                <w:sz w:val="28"/>
                <w:szCs w:val="28"/>
              </w:rPr>
              <w:t>Гигиенические процедуры</w:t>
            </w:r>
          </w:p>
        </w:tc>
        <w:tc>
          <w:tcPr>
            <w:tcW w:w="1568" w:type="dxa"/>
            <w:gridSpan w:val="3"/>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573" w:type="dxa"/>
            <w:gridSpan w:val="5"/>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561" w:type="dxa"/>
            <w:gridSpan w:val="3"/>
            <w:tcBorders>
              <w:left w:val="single" w:sz="4" w:space="0" w:color="auto"/>
              <w:right w:val="single" w:sz="4" w:space="0" w:color="auto"/>
            </w:tcBorders>
          </w:tcPr>
          <w:p w:rsidR="00316E75" w:rsidRPr="003B099E" w:rsidRDefault="00316E75" w:rsidP="00316E75">
            <w:pPr>
              <w:rPr>
                <w:sz w:val="28"/>
                <w:szCs w:val="28"/>
              </w:rPr>
            </w:pPr>
            <w:r w:rsidRPr="003B099E">
              <w:rPr>
                <w:sz w:val="28"/>
                <w:szCs w:val="28"/>
              </w:rPr>
              <w:t>ежедневно</w:t>
            </w:r>
          </w:p>
        </w:tc>
        <w:tc>
          <w:tcPr>
            <w:tcW w:w="1793" w:type="dxa"/>
            <w:gridSpan w:val="5"/>
            <w:tcBorders>
              <w:left w:val="single" w:sz="4" w:space="0" w:color="auto"/>
              <w:right w:val="single" w:sz="4" w:space="0" w:color="auto"/>
            </w:tcBorders>
          </w:tcPr>
          <w:p w:rsidR="00316E75" w:rsidRPr="003B099E" w:rsidRDefault="00316E75" w:rsidP="00316E75">
            <w:pPr>
              <w:rPr>
                <w:sz w:val="28"/>
                <w:szCs w:val="28"/>
              </w:rPr>
            </w:pPr>
            <w:r>
              <w:rPr>
                <w:sz w:val="28"/>
                <w:szCs w:val="28"/>
              </w:rPr>
              <w:t xml:space="preserve">Ежедневно </w:t>
            </w:r>
          </w:p>
        </w:tc>
        <w:tc>
          <w:tcPr>
            <w:tcW w:w="1417" w:type="dxa"/>
            <w:tcBorders>
              <w:left w:val="single" w:sz="4" w:space="0" w:color="auto"/>
              <w:right w:val="single" w:sz="4" w:space="0" w:color="auto"/>
            </w:tcBorders>
          </w:tcPr>
          <w:p w:rsidR="00316E75" w:rsidRPr="003B099E" w:rsidRDefault="00316E75" w:rsidP="00316E75">
            <w:pPr>
              <w:rPr>
                <w:sz w:val="28"/>
                <w:szCs w:val="28"/>
              </w:rPr>
            </w:pPr>
          </w:p>
        </w:tc>
      </w:tr>
    </w:tbl>
    <w:p w:rsidR="003F410D" w:rsidRDefault="003F410D"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3F410D" w:rsidRDefault="003F410D"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3F410D" w:rsidRDefault="003F410D" w:rsidP="008C6BE3">
      <w:pPr>
        <w:tabs>
          <w:tab w:val="left" w:leader="underscore" w:pos="2318"/>
          <w:tab w:val="left" w:leader="underscore" w:pos="5241"/>
          <w:tab w:val="left" w:leader="underscore" w:pos="6978"/>
        </w:tabs>
        <w:spacing w:after="0" w:line="240" w:lineRule="auto"/>
        <w:jc w:val="center"/>
        <w:rPr>
          <w:rFonts w:ascii="Times New Roman" w:hAnsi="Times New Roman"/>
          <w:b/>
          <w:sz w:val="28"/>
          <w:szCs w:val="28"/>
        </w:rPr>
      </w:pPr>
    </w:p>
    <w:p w:rsidR="008C6BE3" w:rsidRDefault="008C6BE3" w:rsidP="008C6BE3">
      <w:pPr>
        <w:pStyle w:val="a8"/>
        <w:spacing w:after="0" w:line="240" w:lineRule="auto"/>
        <w:ind w:left="0"/>
        <w:rPr>
          <w:rFonts w:ascii="Times New Roman" w:hAnsi="Times New Roman"/>
          <w:sz w:val="28"/>
          <w:szCs w:val="28"/>
        </w:rPr>
      </w:pPr>
      <w:r w:rsidRPr="00997425">
        <w:rPr>
          <w:rFonts w:ascii="Times New Roman" w:hAnsi="Times New Roman"/>
          <w:sz w:val="28"/>
          <w:szCs w:val="28"/>
        </w:rPr>
        <w:tab/>
      </w:r>
    </w:p>
    <w:p w:rsidR="00BE0484" w:rsidRDefault="00BE0484" w:rsidP="00BE0484">
      <w:pPr>
        <w:rPr>
          <w:rFonts w:ascii="Times New Roman" w:hAnsi="Times New Roman" w:cs="Times New Roman"/>
          <w:sz w:val="28"/>
          <w:szCs w:val="28"/>
        </w:rPr>
      </w:pPr>
    </w:p>
    <w:p w:rsidR="00BE0484" w:rsidRDefault="00BE0484" w:rsidP="00BE0484">
      <w:pPr>
        <w:rPr>
          <w:rFonts w:ascii="Times New Roman" w:hAnsi="Times New Roman" w:cs="Times New Roman"/>
          <w:sz w:val="28"/>
          <w:szCs w:val="28"/>
        </w:rPr>
      </w:pPr>
    </w:p>
    <w:p w:rsidR="00BE0484" w:rsidRDefault="00BE0484" w:rsidP="00BE0484">
      <w:pPr>
        <w:rPr>
          <w:rFonts w:ascii="Times New Roman" w:hAnsi="Times New Roman" w:cs="Times New Roman"/>
          <w:sz w:val="28"/>
          <w:szCs w:val="28"/>
        </w:rPr>
      </w:pPr>
    </w:p>
    <w:p w:rsidR="00BE0484" w:rsidRDefault="00BE0484" w:rsidP="00BE0484">
      <w:pPr>
        <w:rPr>
          <w:rFonts w:ascii="Times New Roman" w:hAnsi="Times New Roman" w:cs="Times New Roman"/>
          <w:sz w:val="28"/>
          <w:szCs w:val="28"/>
        </w:rPr>
      </w:pPr>
    </w:p>
    <w:p w:rsidR="00BE0484" w:rsidRPr="003B099E" w:rsidRDefault="00BE0484" w:rsidP="00BE0484">
      <w:pPr>
        <w:rPr>
          <w:rFonts w:ascii="Times New Roman" w:hAnsi="Times New Roman" w:cs="Times New Roman"/>
          <w:sz w:val="28"/>
          <w:szCs w:val="28"/>
        </w:rPr>
      </w:pPr>
    </w:p>
    <w:p w:rsidR="00BE0484" w:rsidRDefault="00BE0484" w:rsidP="00BE0484"/>
    <w:p w:rsidR="008C6BE3" w:rsidRPr="00997425" w:rsidRDefault="008C6BE3" w:rsidP="008C6BE3">
      <w:pPr>
        <w:spacing w:line="240" w:lineRule="atLeast"/>
        <w:ind w:firstLine="709"/>
        <w:jc w:val="both"/>
        <w:rPr>
          <w:rFonts w:ascii="Times New Roman" w:hAnsi="Times New Roman"/>
          <w:sz w:val="28"/>
          <w:szCs w:val="28"/>
        </w:rPr>
      </w:pPr>
    </w:p>
    <w:p w:rsidR="008C6BE3" w:rsidRPr="00997425" w:rsidRDefault="008C6BE3" w:rsidP="008C6BE3">
      <w:pPr>
        <w:spacing w:line="240" w:lineRule="atLeast"/>
        <w:rPr>
          <w:rFonts w:ascii="Times New Roman" w:hAnsi="Times New Roman"/>
          <w:sz w:val="28"/>
          <w:szCs w:val="28"/>
        </w:rPr>
      </w:pPr>
    </w:p>
    <w:p w:rsidR="008C6BE3" w:rsidRPr="00997425" w:rsidRDefault="008C6BE3" w:rsidP="008C6BE3">
      <w:pPr>
        <w:spacing w:line="240" w:lineRule="atLeast"/>
        <w:rPr>
          <w:rFonts w:ascii="Times New Roman" w:hAnsi="Times New Roman"/>
          <w:b/>
          <w:sz w:val="28"/>
          <w:szCs w:val="28"/>
        </w:rPr>
      </w:pPr>
    </w:p>
    <w:p w:rsidR="008C6BE3" w:rsidRPr="00997425" w:rsidRDefault="008C6BE3" w:rsidP="008C6BE3">
      <w:pPr>
        <w:spacing w:line="240" w:lineRule="atLeast"/>
        <w:rPr>
          <w:rFonts w:ascii="Times New Roman" w:hAnsi="Times New Roman"/>
          <w:b/>
          <w:sz w:val="28"/>
          <w:szCs w:val="28"/>
        </w:rPr>
      </w:pPr>
    </w:p>
    <w:p w:rsidR="008C6BE3" w:rsidRPr="00997425" w:rsidRDefault="008C6BE3" w:rsidP="008C6BE3">
      <w:pPr>
        <w:spacing w:line="240" w:lineRule="atLeast"/>
        <w:rPr>
          <w:rFonts w:ascii="Times New Roman" w:hAnsi="Times New Roman"/>
          <w:b/>
          <w:sz w:val="28"/>
          <w:szCs w:val="28"/>
        </w:rPr>
      </w:pPr>
    </w:p>
    <w:p w:rsidR="008C6BE3" w:rsidRPr="00997425" w:rsidRDefault="008C6BE3" w:rsidP="008C6BE3">
      <w:pPr>
        <w:rPr>
          <w:b/>
          <w:sz w:val="28"/>
          <w:szCs w:val="28"/>
        </w:rPr>
      </w:pPr>
    </w:p>
    <w:p w:rsidR="008C6BE3" w:rsidRPr="00997425" w:rsidRDefault="008C6BE3" w:rsidP="008C6BE3">
      <w:pPr>
        <w:rPr>
          <w:b/>
          <w:sz w:val="28"/>
          <w:szCs w:val="28"/>
        </w:rPr>
      </w:pPr>
    </w:p>
    <w:p w:rsidR="008C6BE3" w:rsidRPr="00997425" w:rsidRDefault="008C6BE3" w:rsidP="008C6BE3">
      <w:pPr>
        <w:spacing w:after="0" w:line="240" w:lineRule="auto"/>
        <w:rPr>
          <w:rFonts w:ascii="Times New Roman" w:eastAsia="Times New Roman" w:hAnsi="Times New Roman"/>
          <w:color w:val="000000"/>
          <w:kern w:val="24"/>
          <w:sz w:val="28"/>
          <w:szCs w:val="28"/>
        </w:rPr>
      </w:pPr>
    </w:p>
    <w:p w:rsidR="008C6BE3" w:rsidRPr="00997425" w:rsidRDefault="008C6BE3" w:rsidP="008C6BE3">
      <w:pPr>
        <w:spacing w:after="0" w:line="240" w:lineRule="auto"/>
        <w:rPr>
          <w:rFonts w:ascii="Times New Roman" w:hAnsi="Times New Roman"/>
          <w:sz w:val="28"/>
          <w:szCs w:val="28"/>
        </w:rPr>
      </w:pPr>
    </w:p>
    <w:p w:rsidR="008C6BE3" w:rsidRPr="00997425" w:rsidRDefault="008C6BE3" w:rsidP="008C6BE3">
      <w:pPr>
        <w:spacing w:after="0" w:line="240" w:lineRule="auto"/>
        <w:rPr>
          <w:rFonts w:ascii="Times New Roman" w:hAnsi="Times New Roman"/>
          <w:sz w:val="28"/>
          <w:szCs w:val="28"/>
        </w:rPr>
      </w:pPr>
    </w:p>
    <w:p w:rsidR="008C6BE3" w:rsidRPr="006808D7" w:rsidRDefault="008C6BE3" w:rsidP="008C6BE3">
      <w:pPr>
        <w:spacing w:after="0" w:line="240" w:lineRule="auto"/>
        <w:rPr>
          <w:rFonts w:ascii="Times New Roman" w:hAnsi="Times New Roman"/>
          <w:sz w:val="24"/>
          <w:szCs w:val="24"/>
        </w:rPr>
        <w:sectPr w:rsidR="008C6BE3" w:rsidRPr="006808D7" w:rsidSect="00B7459C">
          <w:pgSz w:w="11906" w:h="16838"/>
          <w:pgMar w:top="1134" w:right="1134" w:bottom="1134" w:left="1134" w:header="709" w:footer="709" w:gutter="0"/>
          <w:cols w:space="708"/>
          <w:docGrid w:linePitch="360"/>
        </w:sect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lastRenderedPageBreak/>
        <w:t>Организация образовательной деятельности в ходе режимных моментов</w:t>
      </w:r>
    </w:p>
    <w:p w:rsidR="008C6BE3" w:rsidRPr="00A762ED" w:rsidRDefault="008C6BE3" w:rsidP="008C6BE3">
      <w:pPr>
        <w:pStyle w:val="a8"/>
        <w:spacing w:after="0" w:line="240" w:lineRule="auto"/>
        <w:ind w:left="1070"/>
        <w:jc w:val="center"/>
        <w:rPr>
          <w:rFonts w:ascii="Times New Roman" w:hAnsi="Times New Roman"/>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551"/>
        <w:gridCol w:w="8080"/>
      </w:tblGrid>
      <w:tr w:rsidR="008C6BE3" w:rsidRPr="00A762ED" w:rsidTr="00B7459C">
        <w:tc>
          <w:tcPr>
            <w:tcW w:w="3544"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 Вид деятельности</w:t>
            </w:r>
          </w:p>
        </w:tc>
        <w:tc>
          <w:tcPr>
            <w:tcW w:w="2551"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Количество в неделю</w:t>
            </w:r>
          </w:p>
        </w:tc>
        <w:tc>
          <w:tcPr>
            <w:tcW w:w="8080"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Интеграция образовательных областей</w:t>
            </w:r>
          </w:p>
        </w:tc>
      </w:tr>
      <w:tr w:rsidR="008C6BE3" w:rsidRPr="00A762ED" w:rsidTr="00B7459C">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Утренняя гимнастика</w:t>
            </w:r>
          </w:p>
        </w:tc>
        <w:tc>
          <w:tcPr>
            <w:tcW w:w="2551"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ежедневно</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 «Художественно-эстетическое развитие», «Речевое развитие».</w:t>
            </w:r>
          </w:p>
        </w:tc>
      </w:tr>
      <w:tr w:rsidR="008C6BE3" w:rsidRPr="00A762ED" w:rsidTr="00B7459C">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Словесно-моторная игра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w:t>
            </w:r>
          </w:p>
        </w:tc>
      </w:tr>
      <w:tr w:rsidR="008C6BE3" w:rsidRPr="00A762ED" w:rsidTr="00B7459C">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Тематическая беседа</w:t>
            </w:r>
          </w:p>
        </w:tc>
        <w:tc>
          <w:tcPr>
            <w:tcW w:w="2551" w:type="dxa"/>
          </w:tcPr>
          <w:p w:rsidR="008C6BE3" w:rsidRPr="00A762ED" w:rsidRDefault="003F410D" w:rsidP="00B7459C">
            <w:pPr>
              <w:spacing w:after="0" w:line="240" w:lineRule="auto"/>
              <w:rPr>
                <w:rFonts w:ascii="Times New Roman" w:hAnsi="Times New Roman"/>
                <w:sz w:val="28"/>
                <w:szCs w:val="28"/>
              </w:rPr>
            </w:pPr>
            <w:r>
              <w:rPr>
                <w:rFonts w:ascii="Times New Roman" w:hAnsi="Times New Roman"/>
                <w:sz w:val="28"/>
                <w:szCs w:val="28"/>
              </w:rPr>
              <w:t xml:space="preserve">Ежедневно </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w:t>
            </w:r>
          </w:p>
        </w:tc>
      </w:tr>
      <w:tr w:rsidR="008C6BE3" w:rsidRPr="00A762ED" w:rsidTr="00B7459C">
        <w:trPr>
          <w:trHeight w:val="37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Дидактическая игра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ежедневно</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«Речевое развитие».</w:t>
            </w:r>
          </w:p>
        </w:tc>
      </w:tr>
      <w:tr w:rsidR="008C6BE3" w:rsidRPr="00A762ED" w:rsidTr="00B7459C">
        <w:trPr>
          <w:trHeight w:val="37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Развитие тонкой моторики</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раза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«Речевое развитие», «Социально-коммуникативное», «Познавательное», «Физическое развитие».</w:t>
            </w:r>
          </w:p>
        </w:tc>
      </w:tr>
      <w:tr w:rsidR="008C6BE3" w:rsidRPr="00A762ED" w:rsidTr="00B7459C">
        <w:trPr>
          <w:trHeight w:val="654"/>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Сюжетно - ролевая игра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«Речевое развитие», «Социально-коммуникативное»,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«Познавательное развитие».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Игра драматизация</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Театрализованная деятельность</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Чтение художественной литературы</w:t>
            </w:r>
          </w:p>
        </w:tc>
        <w:tc>
          <w:tcPr>
            <w:tcW w:w="2551" w:type="dxa"/>
          </w:tcPr>
          <w:p w:rsidR="008C6BE3" w:rsidRPr="00A762ED" w:rsidRDefault="003F410D" w:rsidP="00B7459C">
            <w:pPr>
              <w:spacing w:after="0" w:line="240" w:lineRule="auto"/>
              <w:rPr>
                <w:rFonts w:ascii="Times New Roman" w:hAnsi="Times New Roman"/>
                <w:sz w:val="28"/>
                <w:szCs w:val="28"/>
              </w:rPr>
            </w:pPr>
            <w:r>
              <w:rPr>
                <w:rFonts w:ascii="Times New Roman" w:hAnsi="Times New Roman"/>
                <w:sz w:val="28"/>
                <w:szCs w:val="28"/>
              </w:rPr>
              <w:t xml:space="preserve">Ежедневно </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Рассматривание картин и иллюстраций</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«Художественно-эстетическое»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ОБЖ</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раз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«Физическое развитие».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Музыкальное развитие</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раза в неделю</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 «Художественно-эстетическое развитие», «Речевое развитие».</w:t>
            </w:r>
          </w:p>
        </w:tc>
      </w:tr>
      <w:tr w:rsidR="008C6BE3" w:rsidRPr="00A762ED" w:rsidTr="00B7459C">
        <w:trPr>
          <w:trHeight w:val="305"/>
        </w:trPr>
        <w:tc>
          <w:tcPr>
            <w:tcW w:w="3544"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Прогулка</w:t>
            </w:r>
          </w:p>
        </w:tc>
        <w:tc>
          <w:tcPr>
            <w:tcW w:w="2551"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ежедневно</w:t>
            </w:r>
          </w:p>
        </w:tc>
        <w:tc>
          <w:tcPr>
            <w:tcW w:w="808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«Физическое развитие». «Художественно-эстетическое </w:t>
            </w:r>
            <w:r w:rsidRPr="00A762ED">
              <w:rPr>
                <w:rFonts w:ascii="Times New Roman" w:hAnsi="Times New Roman"/>
                <w:sz w:val="28"/>
                <w:szCs w:val="28"/>
              </w:rPr>
              <w:lastRenderedPageBreak/>
              <w:t>развитие», «Речевое развитие», «Познавательное развитие», «Социально-коммуникативное».</w:t>
            </w:r>
          </w:p>
        </w:tc>
      </w:tr>
    </w:tbl>
    <w:p w:rsidR="008C6BE3" w:rsidRPr="00A762ED" w:rsidRDefault="008C6BE3" w:rsidP="008C6BE3">
      <w:pPr>
        <w:pStyle w:val="a8"/>
        <w:spacing w:after="0" w:line="240" w:lineRule="auto"/>
        <w:ind w:left="0"/>
        <w:rPr>
          <w:rFonts w:ascii="Times New Roman" w:hAnsi="Times New Roman"/>
          <w:b/>
          <w:sz w:val="28"/>
          <w:szCs w:val="28"/>
        </w:rPr>
      </w:pPr>
    </w:p>
    <w:p w:rsidR="008C6BE3" w:rsidRPr="00A762ED" w:rsidRDefault="00316E75" w:rsidP="00316E75">
      <w:pPr>
        <w:pStyle w:val="a8"/>
        <w:spacing w:after="0" w:line="240" w:lineRule="auto"/>
        <w:ind w:left="0"/>
        <w:rPr>
          <w:rFonts w:ascii="Times New Roman" w:hAnsi="Times New Roman"/>
          <w:b/>
          <w:sz w:val="28"/>
          <w:szCs w:val="28"/>
        </w:rPr>
      </w:pPr>
      <w:r>
        <w:rPr>
          <w:rFonts w:ascii="Times New Roman" w:hAnsi="Times New Roman"/>
          <w:b/>
          <w:sz w:val="28"/>
          <w:szCs w:val="28"/>
        </w:rPr>
        <w:t xml:space="preserve">                                                             </w:t>
      </w:r>
      <w:r w:rsidR="007E14F1">
        <w:rPr>
          <w:rFonts w:ascii="Times New Roman" w:hAnsi="Times New Roman"/>
          <w:b/>
          <w:sz w:val="28"/>
          <w:szCs w:val="28"/>
        </w:rPr>
        <w:t>ф</w:t>
      </w:r>
      <w:r w:rsidR="008C6BE3" w:rsidRPr="00A762ED">
        <w:rPr>
          <w:rFonts w:ascii="Times New Roman" w:hAnsi="Times New Roman"/>
          <w:b/>
          <w:sz w:val="28"/>
          <w:szCs w:val="28"/>
        </w:rPr>
        <w:t>Организация самостоятельной деятельности детей</w:t>
      </w:r>
    </w:p>
    <w:tbl>
      <w:tblPr>
        <w:tblpPr w:leftFromText="180" w:rightFromText="180" w:vertAnchor="text" w:horzAnchor="margin" w:tblpX="74" w:tblpY="19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237"/>
        <w:gridCol w:w="1701"/>
        <w:gridCol w:w="4536"/>
      </w:tblGrid>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Центр самостоятельной деятельности</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Вид деятельности</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Периодичность</w:t>
            </w:r>
          </w:p>
        </w:tc>
        <w:tc>
          <w:tcPr>
            <w:tcW w:w="453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Интеграция образовательных областей</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Спортивный</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игры со спортивным инвентарем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подвижные игры</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«Физическое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«Социально-коммуникативное», «Речевое развитие».</w:t>
            </w:r>
          </w:p>
        </w:tc>
      </w:tr>
      <w:tr w:rsidR="008C6BE3" w:rsidRPr="00A762ED" w:rsidTr="00B7459C">
        <w:trPr>
          <w:trHeight w:val="582"/>
        </w:trPr>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Художественного творчества</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лепка, аппликация, рисование</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ручной труд</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Конструирования</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моделирование из разных видов конструктора (крупный деревянный строительный материал, строительные наборы, мягкие модули, конструктор «Лего»).</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«Речевое развитие».</w:t>
            </w:r>
          </w:p>
          <w:p w:rsidR="008C6BE3" w:rsidRPr="00A762ED" w:rsidRDefault="008C6BE3" w:rsidP="00B7459C">
            <w:pPr>
              <w:pStyle w:val="a8"/>
              <w:spacing w:after="0" w:line="240" w:lineRule="auto"/>
              <w:ind w:left="0"/>
              <w:rPr>
                <w:rFonts w:ascii="Times New Roman" w:hAnsi="Times New Roman"/>
                <w:sz w:val="28"/>
                <w:szCs w:val="28"/>
              </w:rPr>
            </w:pP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Сюжетно-ролевой игры</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предметно-игровые действия</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цепочка игровых действий в соответствии с сюжетом</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«Познавательное развитие»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«Социально-коммуникативное»,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«Речевое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Манипулятивных игр</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Игры по развитию мелкой моторики</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мозаики, шнуровки, вкладыши, бусы, пирамидки, пазлы, липучки) </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«Физическое развитие», «Художественно-эстетическое», </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Знакомства с книгой</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рассматривание иллюстраций</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«Познавательное развитие», «Художественно-эстетическое», «Речевое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Театрализованной деятельности</w:t>
            </w:r>
          </w:p>
        </w:tc>
        <w:tc>
          <w:tcPr>
            <w:tcW w:w="6237" w:type="dxa"/>
          </w:tcPr>
          <w:p w:rsidR="008C6BE3" w:rsidRPr="00A762ED" w:rsidRDefault="008C6BE3" w:rsidP="003F410D">
            <w:pPr>
              <w:pStyle w:val="a8"/>
              <w:spacing w:after="0" w:line="240" w:lineRule="auto"/>
              <w:ind w:left="0"/>
              <w:rPr>
                <w:rFonts w:ascii="Times New Roman" w:hAnsi="Times New Roman"/>
                <w:sz w:val="28"/>
                <w:szCs w:val="28"/>
              </w:rPr>
            </w:pPr>
            <w:r w:rsidRPr="00A762ED">
              <w:rPr>
                <w:rFonts w:ascii="Times New Roman" w:hAnsi="Times New Roman"/>
                <w:sz w:val="28"/>
                <w:szCs w:val="28"/>
              </w:rPr>
              <w:t>- игры-инсценировки с использованием различных видов театра (настольный, кукольный, , пальчиковый)</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«Социально-коммуникативное»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lastRenderedPageBreak/>
              <w:t>Музыкального развития</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прослушивание аудиозаписи</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«Познавательное развитие»,</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«Социально-коммуникативное»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Безопасности</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рассматривание иллюстраций и плакатов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xml:space="preserve">- тематические игры </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«Социально-коммуникативное» </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«Познавательное развитие»</w:t>
            </w:r>
          </w:p>
        </w:tc>
      </w:tr>
      <w:tr w:rsidR="008C6BE3" w:rsidRPr="00A762ED" w:rsidTr="00B7459C">
        <w:tc>
          <w:tcPr>
            <w:tcW w:w="2376"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Ознакомления с природой</w:t>
            </w:r>
          </w:p>
        </w:tc>
        <w:tc>
          <w:tcPr>
            <w:tcW w:w="6237"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наблюдение из окна</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рассматривание альбомов, картин, иллюстраций</w:t>
            </w:r>
          </w:p>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 тематические настольные игры</w:t>
            </w:r>
          </w:p>
        </w:tc>
        <w:tc>
          <w:tcPr>
            <w:tcW w:w="1701" w:type="dxa"/>
          </w:tcPr>
          <w:p w:rsidR="008C6BE3" w:rsidRPr="00A762ED" w:rsidRDefault="008C6BE3" w:rsidP="00B7459C">
            <w:pPr>
              <w:pStyle w:val="a8"/>
              <w:spacing w:after="0" w:line="240" w:lineRule="auto"/>
              <w:ind w:left="0"/>
              <w:rPr>
                <w:rFonts w:ascii="Times New Roman" w:hAnsi="Times New Roman"/>
                <w:sz w:val="28"/>
                <w:szCs w:val="28"/>
              </w:rPr>
            </w:pPr>
            <w:r w:rsidRPr="00A762ED">
              <w:rPr>
                <w:rFonts w:ascii="Times New Roman" w:hAnsi="Times New Roman"/>
                <w:sz w:val="28"/>
                <w:szCs w:val="28"/>
              </w:rPr>
              <w:t>1 раз в неделю</w:t>
            </w:r>
          </w:p>
        </w:tc>
        <w:tc>
          <w:tcPr>
            <w:tcW w:w="4536"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«Познавательное развитие»,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«Речевое развитие»,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«Художественно-эстетическое» </w:t>
            </w:r>
          </w:p>
        </w:tc>
      </w:tr>
    </w:tbl>
    <w:p w:rsidR="008C6BE3" w:rsidRPr="00A762ED" w:rsidRDefault="008C6BE3" w:rsidP="008C6BE3">
      <w:pPr>
        <w:spacing w:after="0" w:line="240" w:lineRule="auto"/>
        <w:jc w:val="both"/>
        <w:rPr>
          <w:rFonts w:ascii="Times New Roman" w:hAnsi="Times New Roman"/>
          <w:sz w:val="28"/>
          <w:szCs w:val="28"/>
        </w:rPr>
        <w:sectPr w:rsidR="008C6BE3" w:rsidRPr="00A762ED" w:rsidSect="00B7459C">
          <w:pgSz w:w="16838" w:h="11906" w:orient="landscape"/>
          <w:pgMar w:top="1134" w:right="1134" w:bottom="1134" w:left="1134" w:header="0" w:footer="930" w:gutter="0"/>
          <w:cols w:space="720"/>
          <w:noEndnote/>
          <w:docGrid w:linePitch="360"/>
        </w:sectPr>
      </w:pPr>
    </w:p>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t>Циклограмма воспитательно-образовательной работы ( младшая)</w:t>
      </w:r>
    </w:p>
    <w:p w:rsidR="008C6BE3" w:rsidRPr="00A762ED" w:rsidRDefault="008C6BE3" w:rsidP="008C6BE3">
      <w:pPr>
        <w:spacing w:after="0" w:line="240" w:lineRule="auto"/>
        <w:jc w:val="center"/>
        <w:rPr>
          <w:rFonts w:ascii="Times New Roman" w:hAnsi="Times New Roman"/>
          <w:b/>
          <w:sz w:val="28"/>
          <w:szCs w:val="28"/>
        </w:rPr>
      </w:pPr>
    </w:p>
    <w:tbl>
      <w:tblPr>
        <w:tblW w:w="15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933"/>
        <w:gridCol w:w="3225"/>
        <w:gridCol w:w="3060"/>
        <w:gridCol w:w="3060"/>
        <w:gridCol w:w="2805"/>
      </w:tblGrid>
      <w:tr w:rsidR="008C6BE3" w:rsidRPr="00A762ED" w:rsidTr="00B7459C">
        <w:tc>
          <w:tcPr>
            <w:tcW w:w="0" w:type="auto"/>
          </w:tcPr>
          <w:p w:rsidR="008C6BE3" w:rsidRPr="00A762ED" w:rsidRDefault="008C6BE3" w:rsidP="00B7459C">
            <w:pPr>
              <w:spacing w:after="0" w:line="240" w:lineRule="auto"/>
              <w:jc w:val="center"/>
              <w:rPr>
                <w:rFonts w:ascii="Times New Roman" w:hAnsi="Times New Roman"/>
                <w:b/>
                <w:sz w:val="28"/>
                <w:szCs w:val="28"/>
              </w:rPr>
            </w:pPr>
          </w:p>
        </w:tc>
        <w:tc>
          <w:tcPr>
            <w:tcW w:w="0" w:type="auto"/>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Понедельник </w:t>
            </w:r>
          </w:p>
        </w:tc>
        <w:tc>
          <w:tcPr>
            <w:tcW w:w="3225"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Вторник </w:t>
            </w:r>
          </w:p>
        </w:tc>
        <w:tc>
          <w:tcPr>
            <w:tcW w:w="3060"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Среда </w:t>
            </w:r>
          </w:p>
        </w:tc>
        <w:tc>
          <w:tcPr>
            <w:tcW w:w="3060" w:type="dxa"/>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Четверг </w:t>
            </w:r>
          </w:p>
        </w:tc>
        <w:tc>
          <w:tcPr>
            <w:tcW w:w="0" w:type="auto"/>
          </w:tcPr>
          <w:p w:rsidR="008C6BE3" w:rsidRPr="00A762ED" w:rsidRDefault="008C6BE3" w:rsidP="00B7459C">
            <w:pPr>
              <w:spacing w:after="0" w:line="240" w:lineRule="auto"/>
              <w:jc w:val="center"/>
              <w:rPr>
                <w:rFonts w:ascii="Times New Roman" w:hAnsi="Times New Roman"/>
                <w:b/>
                <w:sz w:val="28"/>
                <w:szCs w:val="28"/>
              </w:rPr>
            </w:pPr>
            <w:r w:rsidRPr="00A762ED">
              <w:rPr>
                <w:rFonts w:ascii="Times New Roman" w:hAnsi="Times New Roman"/>
                <w:b/>
                <w:sz w:val="28"/>
                <w:szCs w:val="28"/>
              </w:rPr>
              <w:t xml:space="preserve">Пятница </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b/>
                <w:sz w:val="28"/>
                <w:szCs w:val="28"/>
              </w:rPr>
            </w:pPr>
            <w:r w:rsidRPr="00A762ED">
              <w:rPr>
                <w:rFonts w:ascii="Times New Roman" w:hAnsi="Times New Roman"/>
                <w:b/>
                <w:sz w:val="28"/>
                <w:szCs w:val="28"/>
              </w:rPr>
              <w:t xml:space="preserve">Утро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Д/и (сенсорное развитие)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Работа в книжном уголке.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 по развитию всех компонентов устной речи.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Игры-забавы.</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Упражнения с элементами звукоподражания.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Д/и (мелкая моторика).</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Чтение, рассказывание.</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Наблюдения за комнатными растениями, опыты, труд.</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Игры на развитие речевого дыхания.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 3. Индивидуальная работа (мелкая моторика)</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4. Совместная деятельность в уголке изобразительной деятельности.</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Индивидуальная работа (развитие речи)</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Д/и (музыкальные).</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4. Строительные игры.</w:t>
            </w:r>
          </w:p>
        </w:tc>
        <w:tc>
          <w:tcPr>
            <w:tcW w:w="0" w:type="auto"/>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Д/и на развитие речевого дыхания.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Сюжетные игры.</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3.Игры-забавы.</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b/>
                <w:sz w:val="28"/>
                <w:szCs w:val="28"/>
              </w:rPr>
            </w:pPr>
            <w:r w:rsidRPr="00A762ED">
              <w:rPr>
                <w:rFonts w:ascii="Times New Roman" w:hAnsi="Times New Roman"/>
                <w:b/>
                <w:sz w:val="28"/>
                <w:szCs w:val="28"/>
              </w:rPr>
              <w:lastRenderedPageBreak/>
              <w:t xml:space="preserve">Прогулка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неживой природой.</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 сюжетные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П/и (бег)</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Наблюдение за живой природой (животный мир).</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П/и прыжки.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Наблюдение за явлениями общественной жизни.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П/и (ориентировка в пространстве).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Самостоятельная игровая деятельность (выносной материал, строительные игры)</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1.Целевая прогулка.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Трудовые поручения.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П/и (метание)</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живой природой (растительный мир).</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 (санитарная уборка участков).</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Народные игры.</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b/>
                <w:sz w:val="28"/>
                <w:szCs w:val="28"/>
              </w:rPr>
            </w:pPr>
            <w:r w:rsidRPr="00A762ED">
              <w:rPr>
                <w:rFonts w:ascii="Times New Roman" w:hAnsi="Times New Roman"/>
                <w:b/>
                <w:sz w:val="28"/>
                <w:szCs w:val="28"/>
              </w:rPr>
              <w:t xml:space="preserve">Вечер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Совместная деятельность в уголке изобразительной деятельности.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Наблюдения за комнатными растениями, опыты,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 по сенсорному развитию..</w:t>
            </w: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Работа в физкультурном уголке.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 (развитие компонентов устной речи).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5. Игры в уголке ряжения. </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Развлечения, досуги.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Игры с игрушками на развитие мелкой моторики.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художественная деятельность.</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Игры в уголке ряжения.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Работа в природном уголке (наблюдения за растениями, опыты,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Рассматривание иллюстраций, репродукций</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2.Совместная деятельность в уголке изобразительной деятельности.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Хозяйственно-бытовой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tc>
      </w:tr>
    </w:tbl>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p>
    <w:p w:rsidR="00E80F8B" w:rsidRDefault="00E80F8B" w:rsidP="008C6BE3">
      <w:pPr>
        <w:spacing w:after="0" w:line="240" w:lineRule="auto"/>
        <w:jc w:val="center"/>
        <w:rPr>
          <w:rFonts w:ascii="Times New Roman" w:hAnsi="Times New Roman"/>
          <w:b/>
          <w:sz w:val="28"/>
          <w:szCs w:val="28"/>
        </w:r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lastRenderedPageBreak/>
        <w:t>Циклограмма воспитательно-образовательной работы (</w:t>
      </w:r>
      <w:r w:rsidRPr="00A762ED">
        <w:rPr>
          <w:rFonts w:ascii="Times New Roman" w:hAnsi="Times New Roman"/>
          <w:b/>
          <w:sz w:val="28"/>
          <w:szCs w:val="28"/>
          <w:lang w:val="en-US"/>
        </w:rPr>
        <w:t>II</w:t>
      </w:r>
      <w:r w:rsidRPr="00A762ED">
        <w:rPr>
          <w:rFonts w:ascii="Times New Roman" w:hAnsi="Times New Roman"/>
          <w:b/>
          <w:sz w:val="28"/>
          <w:szCs w:val="28"/>
        </w:rPr>
        <w:t xml:space="preserve"> младшая)</w:t>
      </w:r>
    </w:p>
    <w:p w:rsidR="008C6BE3" w:rsidRPr="00A762ED" w:rsidRDefault="008C6BE3" w:rsidP="008C6BE3">
      <w:pPr>
        <w:spacing w:after="0" w:line="240" w:lineRule="auto"/>
        <w:jc w:val="center"/>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2693"/>
        <w:gridCol w:w="114"/>
        <w:gridCol w:w="3034"/>
        <w:gridCol w:w="57"/>
        <w:gridCol w:w="2581"/>
        <w:gridCol w:w="85"/>
        <w:gridCol w:w="2918"/>
      </w:tblGrid>
      <w:tr w:rsidR="008C6BE3" w:rsidRPr="00A762ED" w:rsidTr="00B7459C">
        <w:trPr>
          <w:cantSplit/>
          <w:trHeight w:val="192"/>
        </w:trPr>
        <w:tc>
          <w:tcPr>
            <w:tcW w:w="675" w:type="dxa"/>
            <w:vMerge w:val="restart"/>
            <w:vAlign w:val="cente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t>Время суток</w:t>
            </w:r>
          </w:p>
        </w:tc>
        <w:tc>
          <w:tcPr>
            <w:tcW w:w="2977" w:type="dxa"/>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Понедельник </w:t>
            </w:r>
          </w:p>
        </w:tc>
        <w:tc>
          <w:tcPr>
            <w:tcW w:w="2807"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Вторник </w:t>
            </w:r>
          </w:p>
        </w:tc>
        <w:tc>
          <w:tcPr>
            <w:tcW w:w="3034" w:type="dxa"/>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Среда</w:t>
            </w:r>
          </w:p>
        </w:tc>
        <w:tc>
          <w:tcPr>
            <w:tcW w:w="2638"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Четверг </w:t>
            </w:r>
          </w:p>
        </w:tc>
        <w:tc>
          <w:tcPr>
            <w:tcW w:w="3003"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sz w:val="28"/>
                <w:szCs w:val="28"/>
              </w:rPr>
            </w:pPr>
            <w:r w:rsidRPr="00A762ED">
              <w:rPr>
                <w:rFonts w:ascii="Times New Roman" w:hAnsi="Times New Roman"/>
                <w:bCs/>
                <w:sz w:val="28"/>
                <w:szCs w:val="28"/>
              </w:rPr>
              <w:t xml:space="preserve">Пятница </w:t>
            </w:r>
          </w:p>
        </w:tc>
      </w:tr>
      <w:tr w:rsidR="008C6BE3" w:rsidRPr="00A762ED" w:rsidTr="00B7459C">
        <w:trPr>
          <w:cantSplit/>
          <w:trHeight w:val="248"/>
        </w:trPr>
        <w:tc>
          <w:tcPr>
            <w:tcW w:w="675" w:type="dxa"/>
            <w:vMerge/>
            <w:vAlign w:val="center"/>
          </w:tcPr>
          <w:p w:rsidR="008C6BE3" w:rsidRPr="00A762ED" w:rsidRDefault="008C6BE3" w:rsidP="00B7459C">
            <w:pPr>
              <w:spacing w:after="0" w:line="240" w:lineRule="auto"/>
              <w:ind w:left="-113" w:right="-57"/>
              <w:jc w:val="center"/>
              <w:rPr>
                <w:rFonts w:ascii="Times New Roman" w:hAnsi="Times New Roman"/>
                <w:sz w:val="28"/>
                <w:szCs w:val="28"/>
              </w:rPr>
            </w:pPr>
          </w:p>
        </w:tc>
        <w:tc>
          <w:tcPr>
            <w:tcW w:w="14459" w:type="dxa"/>
            <w:gridSpan w:val="8"/>
            <w:vAlign w:val="center"/>
          </w:tcPr>
          <w:p w:rsidR="008C6BE3" w:rsidRPr="00A762ED" w:rsidRDefault="008C6BE3" w:rsidP="00B7459C">
            <w:pPr>
              <w:spacing w:after="0" w:line="240" w:lineRule="auto"/>
              <w:ind w:left="-113" w:right="-57"/>
              <w:jc w:val="center"/>
              <w:textAlignment w:val="top"/>
              <w:rPr>
                <w:rFonts w:ascii="Times New Roman" w:hAnsi="Times New Roman"/>
                <w:bCs/>
                <w:sz w:val="28"/>
                <w:szCs w:val="28"/>
              </w:rPr>
            </w:pPr>
            <w:r w:rsidRPr="00A762ED">
              <w:rPr>
                <w:rFonts w:ascii="Times New Roman" w:hAnsi="Times New Roman"/>
                <w:bCs/>
                <w:sz w:val="28"/>
                <w:szCs w:val="28"/>
              </w:rPr>
              <w:t>Основная направленность деятельности</w:t>
            </w:r>
          </w:p>
        </w:tc>
      </w:tr>
      <w:tr w:rsidR="008C6BE3" w:rsidRPr="00A762ED" w:rsidTr="00B7459C">
        <w:trPr>
          <w:cantSplit/>
          <w:trHeight w:val="401"/>
        </w:trPr>
        <w:tc>
          <w:tcPr>
            <w:tcW w:w="675" w:type="dxa"/>
            <w:vMerge/>
            <w:vAlign w:val="center"/>
          </w:tcPr>
          <w:p w:rsidR="008C6BE3" w:rsidRPr="00A762ED" w:rsidRDefault="008C6BE3" w:rsidP="00B7459C">
            <w:pPr>
              <w:spacing w:after="0" w:line="240" w:lineRule="auto"/>
              <w:ind w:left="-113" w:right="-57"/>
              <w:jc w:val="center"/>
              <w:rPr>
                <w:rFonts w:ascii="Times New Roman" w:hAnsi="Times New Roman"/>
                <w:sz w:val="28"/>
                <w:szCs w:val="28"/>
              </w:rPr>
            </w:pPr>
          </w:p>
        </w:tc>
        <w:tc>
          <w:tcPr>
            <w:tcW w:w="2977" w:type="dxa"/>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Развитие речи</w:t>
            </w:r>
          </w:p>
        </w:tc>
        <w:tc>
          <w:tcPr>
            <w:tcW w:w="2693" w:type="dxa"/>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Развитие основных движений</w:t>
            </w:r>
          </w:p>
        </w:tc>
        <w:tc>
          <w:tcPr>
            <w:tcW w:w="3205" w:type="dxa"/>
            <w:gridSpan w:val="3"/>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Развитие сенсорики и моторики</w:t>
            </w:r>
          </w:p>
        </w:tc>
        <w:tc>
          <w:tcPr>
            <w:tcW w:w="2666" w:type="dxa"/>
            <w:gridSpan w:val="2"/>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Ознакомление с окружающим</w:t>
            </w:r>
          </w:p>
        </w:tc>
        <w:tc>
          <w:tcPr>
            <w:tcW w:w="2918" w:type="dxa"/>
            <w:vAlign w:val="center"/>
          </w:tcPr>
          <w:p w:rsidR="008C6BE3" w:rsidRPr="00A762ED" w:rsidRDefault="008C6BE3" w:rsidP="00B7459C">
            <w:pPr>
              <w:spacing w:after="0" w:line="240" w:lineRule="auto"/>
              <w:ind w:left="-113" w:right="-113"/>
              <w:jc w:val="center"/>
              <w:textAlignment w:val="top"/>
              <w:rPr>
                <w:rFonts w:ascii="Times New Roman" w:hAnsi="Times New Roman"/>
                <w:bCs/>
                <w:sz w:val="28"/>
                <w:szCs w:val="28"/>
              </w:rPr>
            </w:pPr>
            <w:r w:rsidRPr="00A762ED">
              <w:rPr>
                <w:rFonts w:ascii="Times New Roman" w:hAnsi="Times New Roman"/>
                <w:bCs/>
                <w:sz w:val="28"/>
                <w:szCs w:val="28"/>
              </w:rPr>
              <w:t>Общение</w:t>
            </w:r>
          </w:p>
        </w:tc>
      </w:tr>
      <w:tr w:rsidR="008C6BE3" w:rsidRPr="00A762ED" w:rsidTr="00B7459C">
        <w:trPr>
          <w:cantSplit/>
          <w:trHeight w:val="1092"/>
        </w:trPr>
        <w:tc>
          <w:tcPr>
            <w:tcW w:w="675" w:type="dxa"/>
            <w:textDirection w:val="btLr"/>
            <w:vAlign w:val="center"/>
          </w:tcPr>
          <w:p w:rsidR="008C6BE3" w:rsidRPr="00A762ED" w:rsidRDefault="008C6BE3" w:rsidP="00B7459C">
            <w:pPr>
              <w:spacing w:after="0" w:line="240" w:lineRule="auto"/>
              <w:ind w:left="-113" w:right="-57"/>
              <w:jc w:val="center"/>
              <w:textAlignment w:val="top"/>
              <w:rPr>
                <w:rFonts w:ascii="Times New Roman" w:hAnsi="Times New Roman"/>
                <w:sz w:val="28"/>
                <w:szCs w:val="28"/>
              </w:rPr>
            </w:pPr>
            <w:r w:rsidRPr="00A762ED">
              <w:rPr>
                <w:rFonts w:ascii="Times New Roman" w:hAnsi="Times New Roman"/>
                <w:sz w:val="28"/>
                <w:szCs w:val="28"/>
              </w:rPr>
              <w:t>Утро</w:t>
            </w:r>
          </w:p>
        </w:tc>
        <w:tc>
          <w:tcPr>
            <w:tcW w:w="2977"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Индивидуальные беседы («ФК»).</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2. Рассматривание иллюстраций, игрушек </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(по изучаемым темам).</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Слушание и повторение песенок и потешек.</w:t>
            </w:r>
          </w:p>
        </w:tc>
        <w:tc>
          <w:tcPr>
            <w:tcW w:w="2693"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1.Дидактические игры.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Дыхательная гимнастика («З»).</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Игровой массаж («З»).</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4. Пальчиковая гимнас-тика («З»).</w:t>
            </w:r>
          </w:p>
        </w:tc>
        <w:tc>
          <w:tcPr>
            <w:tcW w:w="3205" w:type="dxa"/>
            <w:gridSpan w:val="3"/>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Подвижные игры («К»).</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Индивидуальные занятия</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в сенсорной зоне.</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Игры для развития моторики («ФК»).</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4. Игры в Центре воды и песка.</w:t>
            </w:r>
          </w:p>
        </w:tc>
        <w:tc>
          <w:tcPr>
            <w:tcW w:w="2666" w:type="dxa"/>
            <w:gridSpan w:val="2"/>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Наблюдения за объектами природы.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Рассматривание иллю-страций (по изучаемым темам).</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Экологические игры («ФК»).</w:t>
            </w:r>
          </w:p>
        </w:tc>
        <w:tc>
          <w:tcPr>
            <w:tcW w:w="2918"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Беседы.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Игровые воспитывающие ситуации.</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Подвижные игры комму-никативного направления.</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4. Совместные игры детей («ФК»).</w:t>
            </w:r>
          </w:p>
        </w:tc>
      </w:tr>
      <w:tr w:rsidR="008C6BE3" w:rsidRPr="00A762ED" w:rsidTr="00B7459C">
        <w:trPr>
          <w:trHeight w:val="139"/>
        </w:trPr>
        <w:tc>
          <w:tcPr>
            <w:tcW w:w="675" w:type="dxa"/>
            <w:vMerge w:val="restart"/>
            <w:textDirection w:val="btLr"/>
            <w:vAlign w:val="center"/>
          </w:tcPr>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1-я половина</w:t>
            </w:r>
          </w:p>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дня</w:t>
            </w:r>
          </w:p>
        </w:tc>
        <w:tc>
          <w:tcPr>
            <w:tcW w:w="14459" w:type="dxa"/>
            <w:gridSpan w:val="8"/>
          </w:tcPr>
          <w:p w:rsidR="008C6BE3" w:rsidRPr="00A762ED" w:rsidRDefault="008C6BE3" w:rsidP="00B7459C">
            <w:pPr>
              <w:spacing w:after="0" w:line="240" w:lineRule="auto"/>
              <w:ind w:left="-113"/>
              <w:jc w:val="center"/>
              <w:rPr>
                <w:rFonts w:ascii="Times New Roman" w:hAnsi="Times New Roman"/>
                <w:sz w:val="28"/>
                <w:szCs w:val="28"/>
              </w:rPr>
            </w:pPr>
            <w:r w:rsidRPr="00A762ED">
              <w:rPr>
                <w:rFonts w:ascii="Times New Roman" w:hAnsi="Times New Roman"/>
                <w:sz w:val="28"/>
                <w:szCs w:val="28"/>
              </w:rPr>
              <w:t>Утренняя гимнастика с элементами дыхательной, релаксационной гимнастики, игрового массажа</w:t>
            </w:r>
          </w:p>
        </w:tc>
      </w:tr>
      <w:tr w:rsidR="008C6BE3" w:rsidRPr="00A762ED" w:rsidTr="00B7459C">
        <w:trPr>
          <w:trHeight w:val="139"/>
        </w:trPr>
        <w:tc>
          <w:tcPr>
            <w:tcW w:w="675" w:type="dxa"/>
            <w:vMerge/>
          </w:tcPr>
          <w:p w:rsidR="008C6BE3" w:rsidRPr="00A762ED" w:rsidRDefault="008C6BE3" w:rsidP="00B7459C">
            <w:pPr>
              <w:spacing w:after="0" w:line="240" w:lineRule="auto"/>
              <w:ind w:left="-113" w:right="-57"/>
              <w:jc w:val="both"/>
              <w:rPr>
                <w:rFonts w:ascii="Times New Roman" w:hAnsi="Times New Roman"/>
                <w:sz w:val="28"/>
                <w:szCs w:val="28"/>
              </w:rPr>
            </w:pPr>
          </w:p>
        </w:tc>
        <w:tc>
          <w:tcPr>
            <w:tcW w:w="2977"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Пальчиковая гимнастика.</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Словесные игры.</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Малые фольклорные жанры («ФК»).</w:t>
            </w:r>
          </w:p>
          <w:p w:rsidR="008C6BE3" w:rsidRPr="00A762ED" w:rsidRDefault="008C6BE3" w:rsidP="00B7459C">
            <w:pPr>
              <w:spacing w:after="0" w:line="240" w:lineRule="auto"/>
              <w:ind w:left="-85" w:right="-113"/>
              <w:textAlignment w:val="top"/>
              <w:rPr>
                <w:rFonts w:ascii="Times New Roman" w:hAnsi="Times New Roman"/>
                <w:sz w:val="28"/>
                <w:szCs w:val="28"/>
              </w:rPr>
            </w:pPr>
          </w:p>
        </w:tc>
        <w:tc>
          <w:tcPr>
            <w:tcW w:w="2807" w:type="dxa"/>
            <w:gridSpan w:val="2"/>
          </w:tcPr>
          <w:p w:rsidR="008C6BE3" w:rsidRPr="00A762ED" w:rsidRDefault="008C6BE3" w:rsidP="00B7459C">
            <w:pPr>
              <w:spacing w:after="0" w:line="240" w:lineRule="auto"/>
              <w:ind w:left="-85" w:right="-142"/>
              <w:textAlignment w:val="top"/>
              <w:rPr>
                <w:rFonts w:ascii="Times New Roman" w:hAnsi="Times New Roman"/>
                <w:b/>
                <w:sz w:val="28"/>
                <w:szCs w:val="28"/>
              </w:rPr>
            </w:pPr>
            <w:r w:rsidRPr="00A762ED">
              <w:rPr>
                <w:rFonts w:ascii="Times New Roman" w:hAnsi="Times New Roman"/>
                <w:b/>
                <w:sz w:val="28"/>
                <w:szCs w:val="28"/>
              </w:rPr>
              <w:t>1. Физкультурное занятие («К», «С»).</w:t>
            </w:r>
          </w:p>
          <w:p w:rsidR="008C6BE3" w:rsidRPr="00A762ED" w:rsidRDefault="008C6BE3" w:rsidP="00B7459C">
            <w:pPr>
              <w:spacing w:after="0" w:line="240" w:lineRule="auto"/>
              <w:ind w:left="-85" w:right="-170"/>
              <w:textAlignment w:val="top"/>
              <w:rPr>
                <w:rFonts w:ascii="Times New Roman" w:hAnsi="Times New Roman"/>
                <w:sz w:val="28"/>
                <w:szCs w:val="28"/>
              </w:rPr>
            </w:pPr>
            <w:r w:rsidRPr="00A762ED">
              <w:rPr>
                <w:rFonts w:ascii="Times New Roman" w:hAnsi="Times New Roman"/>
                <w:sz w:val="28"/>
                <w:szCs w:val="28"/>
              </w:rPr>
              <w:t xml:space="preserve">3. Игры-упражнения по самообслуживанию </w:t>
            </w:r>
          </w:p>
          <w:p w:rsidR="008C6BE3" w:rsidRPr="00A762ED" w:rsidRDefault="008C6BE3" w:rsidP="00B7459C">
            <w:pPr>
              <w:spacing w:after="0" w:line="240" w:lineRule="auto"/>
              <w:ind w:left="-85" w:right="-170"/>
              <w:textAlignment w:val="top"/>
              <w:rPr>
                <w:rFonts w:ascii="Times New Roman" w:hAnsi="Times New Roman"/>
                <w:sz w:val="28"/>
                <w:szCs w:val="28"/>
              </w:rPr>
            </w:pPr>
            <w:r w:rsidRPr="00A762ED">
              <w:rPr>
                <w:rFonts w:ascii="Times New Roman" w:hAnsi="Times New Roman"/>
                <w:sz w:val="28"/>
                <w:szCs w:val="28"/>
              </w:rPr>
              <w:t xml:space="preserve">(«ФК»). </w:t>
            </w:r>
          </w:p>
          <w:p w:rsidR="008C6BE3" w:rsidRPr="00A762ED" w:rsidRDefault="008C6BE3" w:rsidP="00B7459C">
            <w:pPr>
              <w:spacing w:after="0" w:line="240" w:lineRule="auto"/>
              <w:ind w:left="-85" w:right="-113"/>
              <w:textAlignment w:val="top"/>
              <w:rPr>
                <w:rFonts w:ascii="Times New Roman" w:hAnsi="Times New Roman"/>
                <w:sz w:val="28"/>
                <w:szCs w:val="28"/>
              </w:rPr>
            </w:pPr>
          </w:p>
        </w:tc>
        <w:tc>
          <w:tcPr>
            <w:tcW w:w="3034" w:type="dxa"/>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Пальчиковая гимнастика.</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Работа с Монтессори-материалами «ФК».</w:t>
            </w:r>
          </w:p>
          <w:p w:rsidR="008C6BE3" w:rsidRPr="00A762ED" w:rsidRDefault="008C6BE3" w:rsidP="00B7459C">
            <w:pPr>
              <w:spacing w:after="0" w:line="240" w:lineRule="auto"/>
              <w:ind w:left="-85" w:right="-170"/>
              <w:textAlignment w:val="top"/>
              <w:rPr>
                <w:rFonts w:ascii="Times New Roman" w:hAnsi="Times New Roman"/>
                <w:b/>
                <w:sz w:val="28"/>
                <w:szCs w:val="28"/>
              </w:rPr>
            </w:pPr>
            <w:r w:rsidRPr="00A762ED">
              <w:rPr>
                <w:rFonts w:ascii="Times New Roman" w:hAnsi="Times New Roman"/>
                <w:b/>
                <w:sz w:val="28"/>
                <w:szCs w:val="28"/>
              </w:rPr>
              <w:t>3. Прогулка с высокой двигательной активностью («С»).</w:t>
            </w:r>
          </w:p>
        </w:tc>
        <w:tc>
          <w:tcPr>
            <w:tcW w:w="2638" w:type="dxa"/>
            <w:gridSpan w:val="2"/>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 xml:space="preserve">1. Рассматривание картин и натуральных объектов. </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Игры в Центре воды и песка («ФК»).</w:t>
            </w:r>
          </w:p>
          <w:p w:rsidR="008C6BE3" w:rsidRPr="00A762ED" w:rsidRDefault="008C6BE3" w:rsidP="00B7459C">
            <w:pPr>
              <w:spacing w:after="0" w:line="240" w:lineRule="auto"/>
              <w:ind w:left="-85" w:right="-113"/>
              <w:textAlignment w:val="top"/>
              <w:rPr>
                <w:rFonts w:ascii="Times New Roman" w:hAnsi="Times New Roman"/>
                <w:sz w:val="28"/>
                <w:szCs w:val="28"/>
              </w:rPr>
            </w:pPr>
          </w:p>
        </w:tc>
        <w:tc>
          <w:tcPr>
            <w:tcW w:w="3003" w:type="dxa"/>
            <w:gridSpan w:val="2"/>
          </w:tcPr>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1. Игры-беседы на тему «Познай себя».</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2. Игры, этюды (психогимнастика).</w:t>
            </w:r>
          </w:p>
          <w:p w:rsidR="008C6BE3" w:rsidRPr="00A762ED" w:rsidRDefault="008C6BE3" w:rsidP="00B7459C">
            <w:pPr>
              <w:spacing w:after="0" w:line="240" w:lineRule="auto"/>
              <w:ind w:left="-85" w:right="-113"/>
              <w:textAlignment w:val="top"/>
              <w:rPr>
                <w:rFonts w:ascii="Times New Roman" w:hAnsi="Times New Roman"/>
                <w:sz w:val="28"/>
                <w:szCs w:val="28"/>
              </w:rPr>
            </w:pPr>
            <w:r w:rsidRPr="00A762ED">
              <w:rPr>
                <w:rFonts w:ascii="Times New Roman" w:hAnsi="Times New Roman"/>
                <w:sz w:val="28"/>
                <w:szCs w:val="28"/>
              </w:rPr>
              <w:t>3. Совместные игры с предметами («ФК»).</w:t>
            </w:r>
          </w:p>
        </w:tc>
      </w:tr>
      <w:tr w:rsidR="008C6BE3" w:rsidRPr="00A762ED" w:rsidTr="00B7459C">
        <w:trPr>
          <w:trHeight w:val="273"/>
        </w:trPr>
        <w:tc>
          <w:tcPr>
            <w:tcW w:w="675" w:type="dxa"/>
            <w:vMerge w:val="restart"/>
            <w:textDirection w:val="btLr"/>
            <w:vAlign w:val="center"/>
          </w:tcPr>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2-я половина</w:t>
            </w:r>
          </w:p>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t>дня</w:t>
            </w:r>
          </w:p>
        </w:tc>
        <w:tc>
          <w:tcPr>
            <w:tcW w:w="14459" w:type="dxa"/>
            <w:gridSpan w:val="8"/>
          </w:tcPr>
          <w:p w:rsidR="008C6BE3" w:rsidRPr="00A762ED" w:rsidRDefault="008C6BE3" w:rsidP="00B7459C">
            <w:pPr>
              <w:spacing w:after="0" w:line="240" w:lineRule="auto"/>
              <w:ind w:left="-113"/>
              <w:jc w:val="center"/>
              <w:rPr>
                <w:rFonts w:ascii="Times New Roman" w:hAnsi="Times New Roman"/>
                <w:sz w:val="28"/>
                <w:szCs w:val="28"/>
              </w:rPr>
            </w:pPr>
            <w:r w:rsidRPr="00A762ED">
              <w:rPr>
                <w:rFonts w:ascii="Times New Roman" w:hAnsi="Times New Roman"/>
                <w:sz w:val="28"/>
                <w:szCs w:val="28"/>
              </w:rPr>
              <w:t>Гимнастика после сна, адаптационная, дыхательная, игровой массаж и другие оздоровительные мероприятия</w:t>
            </w:r>
          </w:p>
        </w:tc>
      </w:tr>
      <w:tr w:rsidR="008C6BE3" w:rsidRPr="00A762ED" w:rsidTr="00B7459C">
        <w:trPr>
          <w:trHeight w:val="139"/>
        </w:trPr>
        <w:tc>
          <w:tcPr>
            <w:tcW w:w="675" w:type="dxa"/>
            <w:vMerge/>
          </w:tcPr>
          <w:p w:rsidR="008C6BE3" w:rsidRPr="00A762ED" w:rsidRDefault="008C6BE3" w:rsidP="00B7459C">
            <w:pPr>
              <w:spacing w:after="0" w:line="240" w:lineRule="auto"/>
              <w:ind w:left="-113" w:right="-57"/>
              <w:jc w:val="both"/>
              <w:rPr>
                <w:rFonts w:ascii="Times New Roman" w:hAnsi="Times New Roman"/>
                <w:sz w:val="28"/>
                <w:szCs w:val="28"/>
              </w:rPr>
            </w:pPr>
          </w:p>
        </w:tc>
        <w:tc>
          <w:tcPr>
            <w:tcW w:w="2977"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Театрализованные и сюжетно-ролевые игры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 xml:space="preserve">2. Чтение художественной </w:t>
            </w:r>
            <w:r w:rsidRPr="00A762ED">
              <w:rPr>
                <w:rFonts w:ascii="Times New Roman" w:hAnsi="Times New Roman"/>
                <w:sz w:val="28"/>
                <w:szCs w:val="28"/>
              </w:rPr>
              <w:lastRenderedPageBreak/>
              <w:t>литературы.</w:t>
            </w:r>
          </w:p>
        </w:tc>
        <w:tc>
          <w:tcPr>
            <w:tcW w:w="2807"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iCs/>
                <w:sz w:val="28"/>
                <w:szCs w:val="28"/>
              </w:rPr>
              <w:lastRenderedPageBreak/>
              <w:t>1.</w:t>
            </w:r>
            <w:r w:rsidRPr="00A762ED">
              <w:rPr>
                <w:rFonts w:ascii="Times New Roman" w:hAnsi="Times New Roman"/>
                <w:sz w:val="28"/>
                <w:szCs w:val="28"/>
              </w:rPr>
              <w:t>Подвижные, имита-ционные игры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Артикуляционная гимнастика.</w:t>
            </w:r>
          </w:p>
        </w:tc>
        <w:tc>
          <w:tcPr>
            <w:tcW w:w="3034"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Пальчиковая гимнастика.</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Конструктивные игры, продуктивная деятельность («ФК»).</w:t>
            </w:r>
          </w:p>
        </w:tc>
        <w:tc>
          <w:tcPr>
            <w:tcW w:w="2638" w:type="dxa"/>
            <w:gridSpan w:val="2"/>
          </w:tcPr>
          <w:p w:rsidR="008C6BE3" w:rsidRPr="00A762ED" w:rsidRDefault="008C6BE3" w:rsidP="00B7459C">
            <w:pPr>
              <w:spacing w:after="0" w:line="240" w:lineRule="auto"/>
              <w:ind w:left="-113" w:right="-57"/>
              <w:textAlignment w:val="top"/>
              <w:rPr>
                <w:rFonts w:ascii="Times New Roman" w:hAnsi="Times New Roman"/>
                <w:b/>
                <w:sz w:val="28"/>
                <w:szCs w:val="28"/>
              </w:rPr>
            </w:pPr>
            <w:r w:rsidRPr="00A762ED">
              <w:rPr>
                <w:rFonts w:ascii="Times New Roman" w:hAnsi="Times New Roman"/>
                <w:b/>
                <w:sz w:val="28"/>
                <w:szCs w:val="28"/>
              </w:rPr>
              <w:t>1. Физкультурное занятие («К», «С»).</w:t>
            </w:r>
          </w:p>
          <w:p w:rsidR="008C6BE3" w:rsidRPr="00A762ED" w:rsidRDefault="008C6BE3" w:rsidP="00B7459C">
            <w:pPr>
              <w:spacing w:after="0" w:line="240" w:lineRule="auto"/>
              <w:ind w:left="-85" w:right="-85"/>
              <w:textAlignment w:val="top"/>
              <w:rPr>
                <w:rFonts w:ascii="Times New Roman" w:hAnsi="Times New Roman"/>
                <w:sz w:val="28"/>
                <w:szCs w:val="28"/>
              </w:rPr>
            </w:pPr>
            <w:r w:rsidRPr="00A762ED">
              <w:rPr>
                <w:rFonts w:ascii="Times New Roman" w:hAnsi="Times New Roman"/>
                <w:sz w:val="28"/>
                <w:szCs w:val="28"/>
              </w:rPr>
              <w:t xml:space="preserve">2. Дидактические игры, в том числе с природ-ным </w:t>
            </w:r>
            <w:r w:rsidRPr="00A762ED">
              <w:rPr>
                <w:rFonts w:ascii="Times New Roman" w:hAnsi="Times New Roman"/>
                <w:sz w:val="28"/>
                <w:szCs w:val="28"/>
              </w:rPr>
              <w:lastRenderedPageBreak/>
              <w:t>материалом.</w:t>
            </w:r>
          </w:p>
        </w:tc>
        <w:tc>
          <w:tcPr>
            <w:tcW w:w="3003"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lastRenderedPageBreak/>
              <w:t>1. Логоритмика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Сюжетные игры с предметами-заменителями.</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 xml:space="preserve">3. Подвижная </w:t>
            </w:r>
            <w:r w:rsidRPr="00A762ED">
              <w:rPr>
                <w:rFonts w:ascii="Times New Roman" w:hAnsi="Times New Roman"/>
                <w:sz w:val="28"/>
                <w:szCs w:val="28"/>
              </w:rPr>
              <w:lastRenderedPageBreak/>
              <w:t>деятельность («ФК»).</w:t>
            </w:r>
          </w:p>
        </w:tc>
      </w:tr>
      <w:tr w:rsidR="008C6BE3" w:rsidRPr="00A762ED" w:rsidTr="00B7459C">
        <w:trPr>
          <w:cantSplit/>
          <w:trHeight w:val="1092"/>
        </w:trPr>
        <w:tc>
          <w:tcPr>
            <w:tcW w:w="675" w:type="dxa"/>
            <w:textDirection w:val="btLr"/>
            <w:vAlign w:val="center"/>
          </w:tcPr>
          <w:p w:rsidR="008C6BE3" w:rsidRPr="00A762ED" w:rsidRDefault="008C6BE3" w:rsidP="00B7459C">
            <w:pPr>
              <w:spacing w:after="0" w:line="240" w:lineRule="auto"/>
              <w:ind w:left="-113" w:right="-57"/>
              <w:jc w:val="center"/>
              <w:rPr>
                <w:rFonts w:ascii="Times New Roman" w:hAnsi="Times New Roman"/>
                <w:sz w:val="28"/>
                <w:szCs w:val="28"/>
              </w:rPr>
            </w:pPr>
            <w:r w:rsidRPr="00A762ED">
              <w:rPr>
                <w:rFonts w:ascii="Times New Roman" w:hAnsi="Times New Roman"/>
                <w:sz w:val="28"/>
                <w:szCs w:val="28"/>
              </w:rPr>
              <w:lastRenderedPageBreak/>
              <w:t>Вечер</w:t>
            </w:r>
          </w:p>
        </w:tc>
        <w:tc>
          <w:tcPr>
            <w:tcW w:w="2977"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Наблюдения в природе.</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 xml:space="preserve">2. Народные игры («ФК»). </w:t>
            </w:r>
          </w:p>
        </w:tc>
        <w:tc>
          <w:tcPr>
            <w:tcW w:w="2807"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Имитационные игры.</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Разучивание чистого-ворок.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3. Настольные игры.</w:t>
            </w:r>
          </w:p>
        </w:tc>
        <w:tc>
          <w:tcPr>
            <w:tcW w:w="3034" w:type="dxa"/>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1.Упражнения на развитие мелкой моторики («ФК».</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2. Настольно-печатные игры (сенсорика).</w:t>
            </w:r>
          </w:p>
        </w:tc>
        <w:tc>
          <w:tcPr>
            <w:tcW w:w="2638"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1. Рассматривание иллюстраций.</w:t>
            </w:r>
          </w:p>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3. Словесные игры.</w:t>
            </w:r>
          </w:p>
        </w:tc>
        <w:tc>
          <w:tcPr>
            <w:tcW w:w="3003" w:type="dxa"/>
            <w:gridSpan w:val="2"/>
          </w:tcPr>
          <w:p w:rsidR="008C6BE3" w:rsidRPr="00A762ED" w:rsidRDefault="008C6BE3" w:rsidP="00B7459C">
            <w:pPr>
              <w:spacing w:after="0" w:line="240" w:lineRule="auto"/>
              <w:ind w:left="-113" w:right="-57"/>
              <w:textAlignment w:val="top"/>
              <w:rPr>
                <w:rFonts w:ascii="Times New Roman" w:hAnsi="Times New Roman"/>
                <w:sz w:val="28"/>
                <w:szCs w:val="28"/>
              </w:rPr>
            </w:pPr>
            <w:r w:rsidRPr="00A762ED">
              <w:rPr>
                <w:rFonts w:ascii="Times New Roman" w:hAnsi="Times New Roman"/>
                <w:sz w:val="28"/>
                <w:szCs w:val="28"/>
              </w:rPr>
              <w:t>Настольно-печатные игры (в подгруппах).</w:t>
            </w:r>
          </w:p>
        </w:tc>
      </w:tr>
    </w:tbl>
    <w:p w:rsidR="008C6BE3" w:rsidRPr="00A762ED" w:rsidRDefault="008C6BE3" w:rsidP="008C6BE3">
      <w:pPr>
        <w:spacing w:after="0" w:line="240" w:lineRule="auto"/>
        <w:ind w:firstLine="720"/>
        <w:jc w:val="both"/>
        <w:rPr>
          <w:rFonts w:ascii="Times New Roman" w:hAnsi="Times New Roman"/>
          <w:sz w:val="28"/>
          <w:szCs w:val="28"/>
        </w:rPr>
      </w:pPr>
      <w:r w:rsidRPr="00A762ED">
        <w:rPr>
          <w:rFonts w:ascii="Times New Roman" w:hAnsi="Times New Roman"/>
          <w:sz w:val="28"/>
          <w:szCs w:val="28"/>
        </w:rPr>
        <w:t>Примечание. «ФК» - «Физическая культура»; «З» - «Здоровье»; «Б» - «Безопасность», «С» - «Социализация»; «Т» - «Труд»; «П» - «Познание»; «К» - «Коммуникация»; «Х» - «Художественное творчество»; «М» - «Музыка» и «Ч» - «Чтение художественной литературы».</w:t>
      </w:r>
    </w:p>
    <w:p w:rsidR="008C6BE3" w:rsidRPr="00A762ED" w:rsidRDefault="008C6BE3" w:rsidP="008C6BE3">
      <w:pPr>
        <w:spacing w:after="0" w:line="240" w:lineRule="auto"/>
        <w:ind w:firstLine="720"/>
        <w:jc w:val="both"/>
        <w:rPr>
          <w:rFonts w:ascii="Times New Roman" w:hAnsi="Times New Roman"/>
          <w:sz w:val="28"/>
          <w:szCs w:val="28"/>
        </w:rPr>
      </w:pPr>
    </w:p>
    <w:p w:rsidR="008C6BE3" w:rsidRPr="00A762ED" w:rsidRDefault="008C6BE3" w:rsidP="008C6BE3">
      <w:pPr>
        <w:spacing w:after="0" w:line="240" w:lineRule="auto"/>
        <w:ind w:firstLine="720"/>
        <w:jc w:val="both"/>
        <w:rPr>
          <w:rFonts w:ascii="Times New Roman" w:hAnsi="Times New Roman"/>
          <w:sz w:val="28"/>
          <w:szCs w:val="28"/>
        </w:rPr>
      </w:pPr>
    </w:p>
    <w:p w:rsidR="008C6BE3" w:rsidRPr="00A762ED" w:rsidRDefault="008C6BE3" w:rsidP="008C6BE3">
      <w:pPr>
        <w:spacing w:after="0" w:line="240" w:lineRule="auto"/>
        <w:ind w:firstLine="720"/>
        <w:jc w:val="both"/>
        <w:rPr>
          <w:rFonts w:ascii="Times New Roman" w:hAnsi="Times New Roman"/>
          <w:sz w:val="28"/>
          <w:szCs w:val="28"/>
        </w:rPr>
      </w:pPr>
    </w:p>
    <w:p w:rsidR="008C6BE3" w:rsidRPr="00A762ED" w:rsidRDefault="008C6BE3" w:rsidP="008C6BE3">
      <w:pPr>
        <w:spacing w:after="0" w:line="240" w:lineRule="auto"/>
        <w:jc w:val="center"/>
        <w:rPr>
          <w:rFonts w:ascii="Times New Roman" w:hAnsi="Times New Roman"/>
          <w:b/>
          <w:sz w:val="28"/>
          <w:szCs w:val="28"/>
        </w:rPr>
      </w:pPr>
      <w:r w:rsidRPr="00A762ED">
        <w:rPr>
          <w:rFonts w:ascii="Times New Roman" w:hAnsi="Times New Roman"/>
          <w:b/>
          <w:sz w:val="28"/>
          <w:szCs w:val="28"/>
        </w:rPr>
        <w:t>Циклограмма воспитательно-образовательной работы (средняя, старшая, подготовительная группы)</w:t>
      </w:r>
    </w:p>
    <w:p w:rsidR="008C6BE3" w:rsidRPr="00A762ED" w:rsidRDefault="008C6BE3" w:rsidP="008C6BE3">
      <w:pPr>
        <w:spacing w:after="0" w:line="240" w:lineRule="auto"/>
        <w:jc w:val="center"/>
        <w:rPr>
          <w:rFonts w:ascii="Times New Roman" w:hAnsi="Times New Roman"/>
          <w:b/>
          <w:sz w:val="28"/>
          <w:szCs w:val="28"/>
        </w:rPr>
      </w:pPr>
    </w:p>
    <w:tbl>
      <w:tblPr>
        <w:tblW w:w="15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820"/>
        <w:gridCol w:w="3225"/>
        <w:gridCol w:w="3060"/>
        <w:gridCol w:w="3060"/>
        <w:gridCol w:w="2918"/>
      </w:tblGrid>
      <w:tr w:rsidR="008C6BE3" w:rsidRPr="00A762ED" w:rsidTr="00B7459C">
        <w:tc>
          <w:tcPr>
            <w:tcW w:w="0" w:type="auto"/>
          </w:tcPr>
          <w:p w:rsidR="008C6BE3" w:rsidRPr="00A762ED" w:rsidRDefault="008C6BE3" w:rsidP="00B7459C">
            <w:pPr>
              <w:spacing w:after="0" w:line="240" w:lineRule="auto"/>
              <w:jc w:val="center"/>
              <w:rPr>
                <w:rFonts w:ascii="Times New Roman" w:hAnsi="Times New Roman"/>
                <w:sz w:val="28"/>
                <w:szCs w:val="28"/>
              </w:rPr>
            </w:pPr>
          </w:p>
        </w:tc>
        <w:tc>
          <w:tcPr>
            <w:tcW w:w="0" w:type="auto"/>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Понедельник </w:t>
            </w:r>
          </w:p>
        </w:tc>
        <w:tc>
          <w:tcPr>
            <w:tcW w:w="3225"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Вторник </w:t>
            </w:r>
          </w:p>
        </w:tc>
        <w:tc>
          <w:tcPr>
            <w:tcW w:w="3060"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Среда </w:t>
            </w:r>
          </w:p>
        </w:tc>
        <w:tc>
          <w:tcPr>
            <w:tcW w:w="3060" w:type="dxa"/>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Четверг </w:t>
            </w:r>
          </w:p>
        </w:tc>
        <w:tc>
          <w:tcPr>
            <w:tcW w:w="0" w:type="auto"/>
          </w:tcPr>
          <w:p w:rsidR="008C6BE3" w:rsidRPr="00A762ED" w:rsidRDefault="008C6BE3" w:rsidP="00B7459C">
            <w:pPr>
              <w:spacing w:after="0" w:line="240" w:lineRule="auto"/>
              <w:jc w:val="center"/>
              <w:rPr>
                <w:rFonts w:ascii="Times New Roman" w:hAnsi="Times New Roman"/>
                <w:sz w:val="28"/>
                <w:szCs w:val="28"/>
              </w:rPr>
            </w:pPr>
            <w:r w:rsidRPr="00A762ED">
              <w:rPr>
                <w:rFonts w:ascii="Times New Roman" w:hAnsi="Times New Roman"/>
                <w:sz w:val="28"/>
                <w:szCs w:val="28"/>
              </w:rPr>
              <w:t xml:space="preserve">Пятница </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t xml:space="preserve">Утро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Наблюдения за комнатными растениями, опыты,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Д/и (развитие речи)</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Индивидуальная работа (развитие речи – ЗКР, словарь, связная речь).</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Игры на развитие мелкой моторики.</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Самостоятельная художественная деятельность</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1. Беседа </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Наблюдения за комнатными растениями, опыты, труд.</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Д/и с правилами.</w:t>
            </w:r>
          </w:p>
        </w:tc>
        <w:tc>
          <w:tcPr>
            <w:tcW w:w="3060" w:type="dxa"/>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Индивидуальная работа (РЭМП)</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2. Д/и на развитие слухового внимания.</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3. Самостоятельная художественная деятельность</w:t>
            </w:r>
          </w:p>
        </w:tc>
        <w:tc>
          <w:tcPr>
            <w:tcW w:w="0" w:type="auto"/>
          </w:tcPr>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1. Д/и (РЭМП)</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Индивидуальная работа (изодеятельность)</w:t>
            </w:r>
          </w:p>
          <w:p w:rsidR="008C6BE3" w:rsidRPr="00A762ED" w:rsidRDefault="008C6BE3" w:rsidP="00B7459C">
            <w:pPr>
              <w:spacing w:after="0" w:line="240" w:lineRule="auto"/>
              <w:rPr>
                <w:rFonts w:ascii="Times New Roman" w:hAnsi="Times New Roman"/>
                <w:sz w:val="28"/>
                <w:szCs w:val="28"/>
              </w:rPr>
            </w:pPr>
            <w:r w:rsidRPr="00A762ED">
              <w:rPr>
                <w:rFonts w:ascii="Times New Roman" w:hAnsi="Times New Roman"/>
                <w:sz w:val="28"/>
                <w:szCs w:val="28"/>
              </w:rPr>
              <w:t xml:space="preserve">3. Рассматривание иллюстраций, репродукций. </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lastRenderedPageBreak/>
              <w:t xml:space="preserve">Прогулка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растительным миром.</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П/и (бег)</w:t>
            </w: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животным миром.</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П/и (прыжки)</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явлениями общественной жизни.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П/и (эстафеты)</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1.Наблюдение за неживой природой.</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П/и (с лазанием)</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1.Целевая прогулка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Труд (санитарная уборка участков).</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Индивидуальная работа.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игровая деятельность (выносной материал).</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Народные игры.</w:t>
            </w:r>
          </w:p>
        </w:tc>
      </w:tr>
      <w:tr w:rsidR="008C6BE3" w:rsidRPr="00A762ED" w:rsidTr="00B7459C">
        <w:trPr>
          <w:cantSplit/>
          <w:trHeight w:val="1134"/>
        </w:trPr>
        <w:tc>
          <w:tcPr>
            <w:tcW w:w="0" w:type="auto"/>
            <w:textDirection w:val="btLr"/>
          </w:tcPr>
          <w:p w:rsidR="008C6BE3" w:rsidRPr="00A762ED" w:rsidRDefault="008C6BE3" w:rsidP="00B7459C">
            <w:pPr>
              <w:spacing w:after="0" w:line="240" w:lineRule="auto"/>
              <w:ind w:left="113" w:right="113"/>
              <w:jc w:val="center"/>
              <w:rPr>
                <w:rFonts w:ascii="Times New Roman" w:hAnsi="Times New Roman"/>
                <w:sz w:val="28"/>
                <w:szCs w:val="28"/>
              </w:rPr>
            </w:pPr>
            <w:r w:rsidRPr="00A762ED">
              <w:rPr>
                <w:rFonts w:ascii="Times New Roman" w:hAnsi="Times New Roman"/>
                <w:sz w:val="28"/>
                <w:szCs w:val="28"/>
              </w:rPr>
              <w:t xml:space="preserve">Вечер </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Конструктивные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Работа в книжном уголке.</w:t>
            </w:r>
          </w:p>
          <w:p w:rsidR="008C6BE3" w:rsidRPr="00A762ED" w:rsidRDefault="008C6BE3" w:rsidP="00B7459C">
            <w:pPr>
              <w:spacing w:after="0" w:line="240" w:lineRule="auto"/>
              <w:jc w:val="both"/>
              <w:rPr>
                <w:rFonts w:ascii="Times New Roman" w:hAnsi="Times New Roman"/>
                <w:sz w:val="28"/>
                <w:szCs w:val="28"/>
              </w:rPr>
            </w:pPr>
          </w:p>
        </w:tc>
        <w:tc>
          <w:tcPr>
            <w:tcW w:w="3225"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Интеллектуальные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Работа в физкультурном уголке.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 Развлечения, досуги.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Игры с правилами.</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Самостоятельная художественная деятельность.</w:t>
            </w:r>
          </w:p>
          <w:p w:rsidR="008C6BE3" w:rsidRPr="00A762ED" w:rsidRDefault="008C6BE3" w:rsidP="00B7459C">
            <w:pPr>
              <w:spacing w:after="0" w:line="240" w:lineRule="auto"/>
              <w:jc w:val="both"/>
              <w:rPr>
                <w:rFonts w:ascii="Times New Roman" w:hAnsi="Times New Roman"/>
                <w:sz w:val="28"/>
                <w:szCs w:val="28"/>
              </w:rPr>
            </w:pPr>
          </w:p>
        </w:tc>
        <w:tc>
          <w:tcPr>
            <w:tcW w:w="3060" w:type="dxa"/>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2.Ручной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Театрализованные игры.</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Индивидуальная работа (физкультурно-оздоровительная)</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5. Рассматривание иллюстраций, репродукций</w:t>
            </w:r>
          </w:p>
        </w:tc>
        <w:tc>
          <w:tcPr>
            <w:tcW w:w="0" w:type="auto"/>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1. Сюжетно-ролевая игра.</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2.Д/и (музыкальные).</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3. Хозяйственно-бытовой труд</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4. Строительные игры</w:t>
            </w:r>
          </w:p>
        </w:tc>
      </w:tr>
    </w:tbl>
    <w:p w:rsidR="008C6BE3" w:rsidRPr="00A762ED" w:rsidRDefault="008C6BE3" w:rsidP="008C6BE3">
      <w:pPr>
        <w:spacing w:after="0" w:line="240" w:lineRule="auto"/>
        <w:rPr>
          <w:rFonts w:ascii="Times New Roman" w:hAnsi="Times New Roman"/>
          <w:sz w:val="28"/>
          <w:szCs w:val="28"/>
        </w:rPr>
        <w:sectPr w:rsidR="008C6BE3" w:rsidRPr="00A762ED" w:rsidSect="00B7459C">
          <w:pgSz w:w="16838" w:h="11906" w:orient="landscape"/>
          <w:pgMar w:top="1134" w:right="1134" w:bottom="1134" w:left="1134" w:header="709" w:footer="709" w:gutter="0"/>
          <w:cols w:space="708"/>
          <w:docGrid w:linePitch="360"/>
        </w:sectPr>
      </w:pPr>
    </w:p>
    <w:p w:rsidR="008C6BE3" w:rsidRPr="00A762ED" w:rsidRDefault="008C6BE3" w:rsidP="008C6BE3">
      <w:pPr>
        <w:spacing w:after="0" w:line="240" w:lineRule="auto"/>
        <w:rPr>
          <w:rFonts w:ascii="Times New Roman" w:hAnsi="Times New Roman"/>
          <w:sz w:val="28"/>
          <w:szCs w:val="28"/>
        </w:rPr>
      </w:pPr>
    </w:p>
    <w:p w:rsidR="008C6BE3" w:rsidRPr="00A762ED" w:rsidRDefault="008C6BE3" w:rsidP="008C6BE3">
      <w:pPr>
        <w:widowControl w:val="0"/>
        <w:shd w:val="clear" w:color="auto" w:fill="FFFFFF"/>
        <w:autoSpaceDE w:val="0"/>
        <w:autoSpaceDN w:val="0"/>
        <w:adjustRightInd w:val="0"/>
        <w:ind w:right="246"/>
        <w:rPr>
          <w:rFonts w:ascii="Times New Roman" w:hAnsi="Times New Roman"/>
          <w:b/>
          <w:bCs/>
          <w:color w:val="000000"/>
          <w:spacing w:val="-1"/>
          <w:sz w:val="28"/>
          <w:szCs w:val="28"/>
        </w:rPr>
      </w:pPr>
      <w:r w:rsidRPr="00A762ED">
        <w:rPr>
          <w:rFonts w:ascii="Times New Roman" w:eastAsia="Times New Roman" w:hAnsi="Times New Roman"/>
          <w:b/>
          <w:color w:val="000000"/>
          <w:kern w:val="24"/>
          <w:sz w:val="28"/>
          <w:szCs w:val="28"/>
        </w:rPr>
        <w:t>3.4.2</w:t>
      </w:r>
      <w:r w:rsidRPr="00A762ED">
        <w:rPr>
          <w:rFonts w:ascii="Times New Roman" w:hAnsi="Times New Roman"/>
          <w:b/>
          <w:color w:val="000000"/>
          <w:spacing w:val="-1"/>
          <w:sz w:val="28"/>
          <w:szCs w:val="28"/>
        </w:rPr>
        <w:t>.  Система физкультурно-оздоровительной работы</w:t>
      </w:r>
    </w:p>
    <w:p w:rsidR="008C6BE3" w:rsidRPr="00A762ED" w:rsidRDefault="008C6BE3" w:rsidP="008C6BE3">
      <w:pPr>
        <w:rPr>
          <w:rFonts w:ascii="Times New Roman" w:hAnsi="Times New Roman"/>
          <w:sz w:val="28"/>
          <w:szCs w:val="28"/>
        </w:rPr>
      </w:pPr>
      <w:r w:rsidRPr="00A762ED">
        <w:rPr>
          <w:rFonts w:ascii="Times New Roman" w:hAnsi="Times New Roman"/>
          <w:b/>
          <w:sz w:val="28"/>
          <w:szCs w:val="28"/>
        </w:rPr>
        <w:t>Цель:</w:t>
      </w:r>
      <w:r w:rsidRPr="00A762ED">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C6BE3" w:rsidRPr="00A762ED" w:rsidRDefault="008C6BE3" w:rsidP="008C6BE3">
      <w:pPr>
        <w:rPr>
          <w:rFonts w:ascii="Times New Roman" w:hAnsi="Times New Roman"/>
          <w:b/>
          <w:sz w:val="28"/>
          <w:szCs w:val="28"/>
        </w:rPr>
      </w:pPr>
      <w:r w:rsidRPr="00A762ED">
        <w:rPr>
          <w:rFonts w:ascii="Times New Roman" w:hAnsi="Times New Roman"/>
          <w:b/>
          <w:sz w:val="28"/>
          <w:szCs w:val="28"/>
        </w:rPr>
        <w:t>Основные принципы физкультурно-оздоровительной работы:</w:t>
      </w:r>
    </w:p>
    <w:p w:rsidR="008C6BE3" w:rsidRPr="00A762ED" w:rsidRDefault="008C6BE3" w:rsidP="009D3D13">
      <w:pPr>
        <w:widowControl w:val="0"/>
        <w:numPr>
          <w:ilvl w:val="3"/>
          <w:numId w:val="3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A762ED">
        <w:rPr>
          <w:rFonts w:ascii="Times New Roman" w:hAnsi="Times New Roman"/>
          <w:color w:val="000000"/>
          <w:spacing w:val="-2"/>
          <w:sz w:val="28"/>
          <w:szCs w:val="28"/>
        </w:rPr>
        <w:t xml:space="preserve">родителей   в поиске   новых,   эффективных  методов и целенаправленной </w:t>
      </w:r>
      <w:r w:rsidRPr="00A762ED">
        <w:rPr>
          <w:rFonts w:ascii="Times New Roman" w:hAnsi="Times New Roman"/>
          <w:color w:val="000000"/>
          <w:sz w:val="28"/>
          <w:szCs w:val="28"/>
        </w:rPr>
        <w:t>деятельности  по оздоровлению  себя и детей</w:t>
      </w:r>
    </w:p>
    <w:p w:rsidR="008C6BE3" w:rsidRPr="00A762ED" w:rsidRDefault="008C6BE3" w:rsidP="009D3D13">
      <w:pPr>
        <w:widowControl w:val="0"/>
        <w:numPr>
          <w:ilvl w:val="3"/>
          <w:numId w:val="3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3"/>
          <w:sz w:val="28"/>
          <w:szCs w:val="28"/>
        </w:rPr>
        <w:t>принцип научности - подкрепление проводимых  мероприятий, направленных</w:t>
      </w:r>
      <w:r w:rsidRPr="00A762ED">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sidRPr="00A762ED">
        <w:rPr>
          <w:rFonts w:ascii="Times New Roman" w:hAnsi="Times New Roman"/>
          <w:color w:val="000000"/>
          <w:spacing w:val="-8"/>
          <w:sz w:val="28"/>
          <w:szCs w:val="28"/>
        </w:rPr>
        <w:t>методиками</w:t>
      </w:r>
    </w:p>
    <w:p w:rsidR="008C6BE3" w:rsidRPr="00A762ED" w:rsidRDefault="008C6BE3" w:rsidP="009D3D13">
      <w:pPr>
        <w:widowControl w:val="0"/>
        <w:numPr>
          <w:ilvl w:val="3"/>
          <w:numId w:val="3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4"/>
          <w:sz w:val="28"/>
          <w:szCs w:val="28"/>
        </w:rPr>
        <w:t xml:space="preserve">  принцип   комплексности и интегративности - решение оздоровительных</w:t>
      </w:r>
      <w:r w:rsidRPr="00A762ED">
        <w:rPr>
          <w:rFonts w:ascii="Times New Roman" w:hAnsi="Times New Roman"/>
          <w:color w:val="000000"/>
          <w:spacing w:val="-4"/>
          <w:sz w:val="28"/>
          <w:szCs w:val="28"/>
        </w:rPr>
        <w:br/>
      </w:r>
      <w:r w:rsidRPr="00A762ED">
        <w:rPr>
          <w:rFonts w:ascii="Times New Roman" w:hAnsi="Times New Roman"/>
          <w:color w:val="000000"/>
          <w:spacing w:val="-3"/>
          <w:sz w:val="28"/>
          <w:szCs w:val="28"/>
        </w:rPr>
        <w:t>задач   в   системе   всего  учебно - воспитательного   процесса и всех видов</w:t>
      </w:r>
      <w:r w:rsidRPr="00A762ED">
        <w:rPr>
          <w:rFonts w:ascii="Times New Roman" w:hAnsi="Times New Roman"/>
          <w:color w:val="000000"/>
          <w:spacing w:val="-3"/>
          <w:sz w:val="28"/>
          <w:szCs w:val="28"/>
        </w:rPr>
        <w:br/>
      </w:r>
      <w:r w:rsidRPr="00A762ED">
        <w:rPr>
          <w:rFonts w:ascii="Times New Roman" w:hAnsi="Times New Roman"/>
          <w:color w:val="000000"/>
          <w:spacing w:val="-5"/>
          <w:sz w:val="28"/>
          <w:szCs w:val="28"/>
        </w:rPr>
        <w:t>деятельности</w:t>
      </w:r>
    </w:p>
    <w:p w:rsidR="008C6BE3" w:rsidRPr="00A762ED" w:rsidRDefault="008C6BE3" w:rsidP="009D3D13">
      <w:pPr>
        <w:widowControl w:val="0"/>
        <w:numPr>
          <w:ilvl w:val="3"/>
          <w:numId w:val="32"/>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olor w:val="000000"/>
          <w:sz w:val="28"/>
          <w:szCs w:val="28"/>
        </w:rPr>
      </w:pPr>
      <w:r w:rsidRPr="00A762ED">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8C6BE3" w:rsidRPr="00A762ED" w:rsidRDefault="008C6BE3" w:rsidP="009D3D13">
      <w:pPr>
        <w:widowControl w:val="0"/>
        <w:numPr>
          <w:ilvl w:val="3"/>
          <w:numId w:val="32"/>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olor w:val="000000"/>
          <w:sz w:val="28"/>
          <w:szCs w:val="28"/>
        </w:rPr>
      </w:pPr>
      <w:r w:rsidRPr="00A762ED">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A762ED">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A762ED">
        <w:rPr>
          <w:rFonts w:ascii="Times New Roman" w:hAnsi="Times New Roman"/>
          <w:color w:val="000000"/>
          <w:spacing w:val="-4"/>
          <w:sz w:val="28"/>
          <w:szCs w:val="28"/>
        </w:rPr>
        <w:t>независимо от   возраста и уровня   физического развития.</w:t>
      </w:r>
    </w:p>
    <w:p w:rsidR="008C6BE3" w:rsidRPr="00A762ED" w:rsidRDefault="008C6BE3" w:rsidP="008C6BE3">
      <w:pPr>
        <w:widowControl w:val="0"/>
        <w:shd w:val="clear" w:color="auto" w:fill="FFFFFF"/>
        <w:tabs>
          <w:tab w:val="left" w:pos="173"/>
        </w:tabs>
        <w:autoSpaceDE w:val="0"/>
        <w:autoSpaceDN w:val="0"/>
        <w:adjustRightInd w:val="0"/>
        <w:jc w:val="center"/>
        <w:rPr>
          <w:rFonts w:ascii="Times New Roman" w:hAnsi="Times New Roman"/>
          <w:b/>
          <w:color w:val="000000"/>
          <w:sz w:val="28"/>
          <w:szCs w:val="28"/>
        </w:rPr>
      </w:pPr>
      <w:r w:rsidRPr="00A762ED">
        <w:rPr>
          <w:rFonts w:ascii="Times New Roman" w:hAnsi="Times New Roman"/>
          <w:b/>
          <w:color w:val="000000"/>
          <w:sz w:val="28"/>
          <w:szCs w:val="28"/>
        </w:rPr>
        <w:t xml:space="preserve">  Основные направления  физкультурно-оздоровительной работы</w:t>
      </w:r>
    </w:p>
    <w:p w:rsidR="008C6BE3" w:rsidRPr="00A762ED" w:rsidRDefault="008C6BE3" w:rsidP="008C6BE3">
      <w:pPr>
        <w:widowControl w:val="0"/>
        <w:shd w:val="clear" w:color="auto" w:fill="FFFFFF"/>
        <w:tabs>
          <w:tab w:val="left" w:pos="173"/>
        </w:tabs>
        <w:autoSpaceDE w:val="0"/>
        <w:autoSpaceDN w:val="0"/>
        <w:adjustRightInd w:val="0"/>
        <w:ind w:left="142" w:hanging="142"/>
        <w:rPr>
          <w:rFonts w:ascii="Times New Roman" w:hAnsi="Times New Roman"/>
          <w:b/>
          <w:color w:val="000000"/>
          <w:spacing w:val="-4"/>
          <w:sz w:val="28"/>
          <w:szCs w:val="28"/>
        </w:rPr>
      </w:pPr>
      <w:r w:rsidRPr="00A762ED">
        <w:rPr>
          <w:rFonts w:ascii="Times New Roman" w:hAnsi="Times New Roman"/>
          <w:b/>
          <w:color w:val="000000"/>
          <w:spacing w:val="-4"/>
          <w:sz w:val="28"/>
          <w:szCs w:val="28"/>
        </w:rPr>
        <w:t>1. Создание условий</w:t>
      </w:r>
    </w:p>
    <w:p w:rsidR="008C6BE3" w:rsidRPr="00A762ED" w:rsidRDefault="008C6BE3" w:rsidP="009D3D13">
      <w:pPr>
        <w:widowControl w:val="0"/>
        <w:numPr>
          <w:ilvl w:val="0"/>
          <w:numId w:val="34"/>
        </w:numPr>
        <w:shd w:val="clear" w:color="auto" w:fill="FFFFFF"/>
        <w:tabs>
          <w:tab w:val="left" w:pos="173"/>
        </w:tabs>
        <w:autoSpaceDE w:val="0"/>
        <w:autoSpaceDN w:val="0"/>
        <w:adjustRightInd w:val="0"/>
        <w:spacing w:after="0" w:line="240" w:lineRule="auto"/>
        <w:rPr>
          <w:rFonts w:ascii="Times New Roman" w:hAnsi="Times New Roman"/>
          <w:b/>
          <w:color w:val="000000"/>
          <w:sz w:val="28"/>
          <w:szCs w:val="28"/>
        </w:rPr>
      </w:pPr>
      <w:r w:rsidRPr="00A762ED">
        <w:rPr>
          <w:rFonts w:ascii="Times New Roman" w:hAnsi="Times New Roman"/>
          <w:sz w:val="28"/>
          <w:szCs w:val="28"/>
        </w:rPr>
        <w:t>организация здоровье сберегающей среды в ДОУ</w:t>
      </w:r>
    </w:p>
    <w:p w:rsidR="008C6BE3" w:rsidRPr="00A762ED" w:rsidRDefault="008C6BE3" w:rsidP="009D3D13">
      <w:pPr>
        <w:widowControl w:val="0"/>
        <w:numPr>
          <w:ilvl w:val="0"/>
          <w:numId w:val="34"/>
        </w:numPr>
        <w:shd w:val="clear" w:color="auto" w:fill="FFFFFF"/>
        <w:tabs>
          <w:tab w:val="left" w:pos="173"/>
        </w:tabs>
        <w:autoSpaceDE w:val="0"/>
        <w:autoSpaceDN w:val="0"/>
        <w:adjustRightInd w:val="0"/>
        <w:spacing w:after="0" w:line="240" w:lineRule="auto"/>
        <w:rPr>
          <w:rFonts w:ascii="Times New Roman" w:hAnsi="Times New Roman"/>
          <w:b/>
          <w:color w:val="000000"/>
          <w:sz w:val="28"/>
          <w:szCs w:val="28"/>
        </w:rPr>
      </w:pPr>
      <w:r w:rsidRPr="00A762ED">
        <w:rPr>
          <w:rFonts w:ascii="Times New Roman" w:hAnsi="Times New Roman"/>
          <w:sz w:val="28"/>
          <w:szCs w:val="28"/>
        </w:rPr>
        <w:t>обеспечение   благоприятного  течения   адаптации</w:t>
      </w:r>
    </w:p>
    <w:p w:rsidR="008C6BE3" w:rsidRPr="00A762ED" w:rsidRDefault="008C6BE3" w:rsidP="009D3D13">
      <w:pPr>
        <w:widowControl w:val="0"/>
        <w:numPr>
          <w:ilvl w:val="0"/>
          <w:numId w:val="34"/>
        </w:numPr>
        <w:shd w:val="clear" w:color="auto" w:fill="FFFFFF"/>
        <w:tabs>
          <w:tab w:val="left" w:pos="173"/>
        </w:tabs>
        <w:autoSpaceDE w:val="0"/>
        <w:autoSpaceDN w:val="0"/>
        <w:adjustRightInd w:val="0"/>
        <w:spacing w:after="0" w:line="240" w:lineRule="auto"/>
        <w:rPr>
          <w:rFonts w:ascii="Times New Roman" w:hAnsi="Times New Roman"/>
          <w:b/>
          <w:color w:val="000000"/>
          <w:sz w:val="28"/>
          <w:szCs w:val="28"/>
        </w:rPr>
      </w:pPr>
      <w:r w:rsidRPr="00A762ED">
        <w:rPr>
          <w:rFonts w:ascii="Times New Roman" w:hAnsi="Times New Roman"/>
          <w:sz w:val="28"/>
          <w:szCs w:val="28"/>
        </w:rPr>
        <w:t>выполнение   санитарно-гигиенического  режима</w:t>
      </w:r>
    </w:p>
    <w:p w:rsidR="008C6BE3" w:rsidRPr="00A762ED" w:rsidRDefault="008C6BE3" w:rsidP="008C6BE3">
      <w:pPr>
        <w:widowControl w:val="0"/>
        <w:autoSpaceDE w:val="0"/>
        <w:autoSpaceDN w:val="0"/>
        <w:adjustRightInd w:val="0"/>
        <w:rPr>
          <w:rFonts w:ascii="Times New Roman" w:hAnsi="Times New Roman"/>
          <w:b/>
          <w:color w:val="000000"/>
          <w:spacing w:val="-6"/>
          <w:sz w:val="28"/>
          <w:szCs w:val="28"/>
        </w:rPr>
      </w:pPr>
      <w:r w:rsidRPr="00A762ED">
        <w:rPr>
          <w:rFonts w:ascii="Times New Roman" w:hAnsi="Times New Roman"/>
          <w:b/>
          <w:color w:val="000000"/>
          <w:spacing w:val="-6"/>
          <w:sz w:val="28"/>
          <w:szCs w:val="28"/>
        </w:rPr>
        <w:t>2. Организационно-методическое и педагогическое направление</w:t>
      </w:r>
    </w:p>
    <w:p w:rsidR="008C6BE3" w:rsidRPr="00A762ED" w:rsidRDefault="008C6BE3" w:rsidP="009D3D13">
      <w:pPr>
        <w:widowControl w:val="0"/>
        <w:numPr>
          <w:ilvl w:val="0"/>
          <w:numId w:val="3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пропаганда ЗОЖ и методов оздоровления в коллективе детей, родителей и педагогов</w:t>
      </w:r>
    </w:p>
    <w:p w:rsidR="008C6BE3" w:rsidRPr="00A762ED" w:rsidRDefault="008C6BE3" w:rsidP="009D3D13">
      <w:pPr>
        <w:widowControl w:val="0"/>
        <w:numPr>
          <w:ilvl w:val="0"/>
          <w:numId w:val="3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C6BE3" w:rsidRPr="00A762ED" w:rsidRDefault="008C6BE3" w:rsidP="009D3D13">
      <w:pPr>
        <w:widowControl w:val="0"/>
        <w:numPr>
          <w:ilvl w:val="0"/>
          <w:numId w:val="3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систематическое повышение квалификации педагогических и медицинских кадров</w:t>
      </w:r>
    </w:p>
    <w:p w:rsidR="008C6BE3" w:rsidRPr="00A762ED" w:rsidRDefault="008C6BE3" w:rsidP="009D3D13">
      <w:pPr>
        <w:widowControl w:val="0"/>
        <w:numPr>
          <w:ilvl w:val="0"/>
          <w:numId w:val="3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 xml:space="preserve"> составление планов оздоровления</w:t>
      </w:r>
    </w:p>
    <w:p w:rsidR="008C6BE3" w:rsidRPr="00A762ED" w:rsidRDefault="008C6BE3" w:rsidP="009D3D13">
      <w:pPr>
        <w:widowControl w:val="0"/>
        <w:numPr>
          <w:ilvl w:val="0"/>
          <w:numId w:val="35"/>
        </w:numPr>
        <w:autoSpaceDE w:val="0"/>
        <w:autoSpaceDN w:val="0"/>
        <w:adjustRightInd w:val="0"/>
        <w:spacing w:after="0" w:line="240" w:lineRule="auto"/>
        <w:rPr>
          <w:rFonts w:ascii="Times New Roman" w:hAnsi="Times New Roman"/>
          <w:b/>
          <w:color w:val="000000"/>
          <w:spacing w:val="-6"/>
          <w:sz w:val="28"/>
          <w:szCs w:val="28"/>
        </w:rPr>
      </w:pPr>
      <w:r w:rsidRPr="00A762ED">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8C6BE3" w:rsidRPr="00A762ED" w:rsidRDefault="008C6BE3" w:rsidP="008C6BE3">
      <w:pPr>
        <w:widowControl w:val="0"/>
        <w:shd w:val="clear" w:color="auto" w:fill="FFFFFF"/>
        <w:autoSpaceDE w:val="0"/>
        <w:autoSpaceDN w:val="0"/>
        <w:adjustRightInd w:val="0"/>
        <w:spacing w:before="7"/>
        <w:ind w:left="142" w:hanging="142"/>
        <w:rPr>
          <w:rFonts w:ascii="Times New Roman" w:hAnsi="Times New Roman"/>
          <w:b/>
          <w:color w:val="000000"/>
          <w:spacing w:val="-3"/>
          <w:sz w:val="28"/>
          <w:szCs w:val="28"/>
        </w:rPr>
      </w:pPr>
      <w:r w:rsidRPr="00A762ED">
        <w:rPr>
          <w:rFonts w:ascii="Times New Roman" w:hAnsi="Times New Roman"/>
          <w:b/>
          <w:color w:val="000000"/>
          <w:spacing w:val="-3"/>
          <w:sz w:val="28"/>
          <w:szCs w:val="28"/>
        </w:rPr>
        <w:t>3. Физкультурно-оздоровительное направление</w:t>
      </w:r>
    </w:p>
    <w:p w:rsidR="008C6BE3" w:rsidRPr="00A762ED" w:rsidRDefault="008C6BE3" w:rsidP="009D3D13">
      <w:pPr>
        <w:widowControl w:val="0"/>
        <w:numPr>
          <w:ilvl w:val="0"/>
          <w:numId w:val="36"/>
        </w:numPr>
        <w:shd w:val="clear" w:color="auto" w:fill="FFFFFF"/>
        <w:autoSpaceDE w:val="0"/>
        <w:autoSpaceDN w:val="0"/>
        <w:adjustRightInd w:val="0"/>
        <w:spacing w:before="7" w:after="0" w:line="240" w:lineRule="auto"/>
        <w:rPr>
          <w:rFonts w:ascii="Times New Roman" w:hAnsi="Times New Roman"/>
          <w:b/>
          <w:sz w:val="28"/>
          <w:szCs w:val="28"/>
        </w:rPr>
      </w:pPr>
      <w:r w:rsidRPr="00A762ED">
        <w:rPr>
          <w:rFonts w:ascii="Times New Roman" w:hAnsi="Times New Roman"/>
          <w:sz w:val="28"/>
          <w:szCs w:val="28"/>
        </w:rPr>
        <w:lastRenderedPageBreak/>
        <w:t>решение оздоровительных задач всеми средствами физической культуры</w:t>
      </w:r>
    </w:p>
    <w:p w:rsidR="008C6BE3" w:rsidRPr="00A762ED" w:rsidRDefault="008C6BE3" w:rsidP="009D3D13">
      <w:pPr>
        <w:widowControl w:val="0"/>
        <w:numPr>
          <w:ilvl w:val="0"/>
          <w:numId w:val="36"/>
        </w:numPr>
        <w:shd w:val="clear" w:color="auto" w:fill="FFFFFF"/>
        <w:autoSpaceDE w:val="0"/>
        <w:autoSpaceDN w:val="0"/>
        <w:adjustRightInd w:val="0"/>
        <w:spacing w:before="7" w:after="0" w:line="240" w:lineRule="auto"/>
        <w:rPr>
          <w:rFonts w:ascii="Times New Roman" w:hAnsi="Times New Roman"/>
          <w:b/>
          <w:sz w:val="28"/>
          <w:szCs w:val="28"/>
        </w:rPr>
      </w:pPr>
      <w:r w:rsidRPr="00A762ED">
        <w:rPr>
          <w:rFonts w:ascii="Times New Roman" w:hAnsi="Times New Roman"/>
          <w:sz w:val="28"/>
          <w:szCs w:val="28"/>
        </w:rPr>
        <w:t>коррекция отдельных отклонений в физическом и психическом здоровье</w:t>
      </w:r>
    </w:p>
    <w:p w:rsidR="008C6BE3" w:rsidRPr="00A762ED" w:rsidRDefault="008C6BE3" w:rsidP="008C6BE3">
      <w:pPr>
        <w:widowControl w:val="0"/>
        <w:autoSpaceDE w:val="0"/>
        <w:autoSpaceDN w:val="0"/>
        <w:adjustRightInd w:val="0"/>
        <w:jc w:val="both"/>
        <w:rPr>
          <w:rFonts w:ascii="Times New Roman" w:hAnsi="Times New Roman"/>
          <w:b/>
          <w:sz w:val="28"/>
          <w:szCs w:val="28"/>
        </w:rPr>
      </w:pPr>
      <w:r w:rsidRPr="00A762ED">
        <w:rPr>
          <w:rFonts w:ascii="Times New Roman" w:hAnsi="Times New Roman"/>
          <w:b/>
          <w:sz w:val="28"/>
          <w:szCs w:val="28"/>
        </w:rPr>
        <w:t>4. Профилактическое направление</w:t>
      </w:r>
    </w:p>
    <w:p w:rsidR="008C6BE3" w:rsidRPr="00A762ED" w:rsidRDefault="008C6BE3" w:rsidP="009D3D13">
      <w:pPr>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проведение обследований   по скрининг - программе и выявление   патологий</w:t>
      </w:r>
    </w:p>
    <w:p w:rsidR="008C6BE3" w:rsidRPr="00A762ED" w:rsidRDefault="008C6BE3" w:rsidP="009D3D13">
      <w:pPr>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8C6BE3" w:rsidRPr="00A762ED" w:rsidRDefault="008C6BE3" w:rsidP="009D3D13">
      <w:pPr>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предупреждение   острых заболеваний   методами  неспецифической профилактики</w:t>
      </w:r>
    </w:p>
    <w:p w:rsidR="008C6BE3" w:rsidRPr="00A762ED" w:rsidRDefault="008C6BE3" w:rsidP="009D3D13">
      <w:pPr>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противорецидивное   лечение   хронических заболеваний</w:t>
      </w:r>
    </w:p>
    <w:p w:rsidR="008C6BE3" w:rsidRPr="00A762ED" w:rsidRDefault="008C6BE3" w:rsidP="009D3D13">
      <w:pPr>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дегельминтизация</w:t>
      </w:r>
    </w:p>
    <w:p w:rsidR="008C6BE3" w:rsidRPr="00A762ED" w:rsidRDefault="008C6BE3" w:rsidP="009D3D13">
      <w:pPr>
        <w:widowControl w:val="0"/>
        <w:numPr>
          <w:ilvl w:val="0"/>
          <w:numId w:val="33"/>
        </w:numPr>
        <w:autoSpaceDE w:val="0"/>
        <w:autoSpaceDN w:val="0"/>
        <w:adjustRightInd w:val="0"/>
        <w:spacing w:after="0" w:line="240" w:lineRule="auto"/>
        <w:jc w:val="both"/>
        <w:rPr>
          <w:rFonts w:ascii="Times New Roman" w:hAnsi="Times New Roman"/>
          <w:b/>
          <w:sz w:val="28"/>
          <w:szCs w:val="28"/>
        </w:rPr>
      </w:pPr>
      <w:r w:rsidRPr="00A762ED">
        <w:rPr>
          <w:rFonts w:ascii="Times New Roman" w:hAnsi="Times New Roman"/>
          <w:sz w:val="28"/>
          <w:szCs w:val="28"/>
        </w:rPr>
        <w:t>оказание скорой помощи при неотложных состояниях.</w:t>
      </w:r>
    </w:p>
    <w:tbl>
      <w:tblPr>
        <w:tblpPr w:leftFromText="180" w:rightFromText="180" w:vertAnchor="text" w:horzAnchor="margin" w:tblpY="-5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843"/>
        <w:gridCol w:w="1842"/>
        <w:gridCol w:w="2410"/>
      </w:tblGrid>
      <w:tr w:rsidR="008C6BE3" w:rsidRPr="00A762ED" w:rsidTr="00B7459C">
        <w:trPr>
          <w:trHeight w:val="157"/>
        </w:trPr>
        <w:tc>
          <w:tcPr>
            <w:tcW w:w="534"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lastRenderedPageBreak/>
              <w:t>№</w:t>
            </w:r>
          </w:p>
        </w:tc>
        <w:tc>
          <w:tcPr>
            <w:tcW w:w="3827"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Мероприятия</w:t>
            </w:r>
          </w:p>
        </w:tc>
        <w:tc>
          <w:tcPr>
            <w:tcW w:w="1843"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Возрастная группа</w:t>
            </w:r>
          </w:p>
        </w:tc>
        <w:tc>
          <w:tcPr>
            <w:tcW w:w="1842"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Периодичность</w:t>
            </w:r>
          </w:p>
        </w:tc>
        <w:tc>
          <w:tcPr>
            <w:tcW w:w="2410" w:type="dxa"/>
            <w:shd w:val="clear" w:color="auto" w:fill="auto"/>
          </w:tcPr>
          <w:p w:rsidR="008C6BE3" w:rsidRPr="00A762ED" w:rsidRDefault="008C6BE3" w:rsidP="00B7459C">
            <w:pPr>
              <w:jc w:val="center"/>
              <w:rPr>
                <w:rFonts w:ascii="Times New Roman" w:hAnsi="Times New Roman"/>
                <w:b/>
                <w:spacing w:val="-12"/>
                <w:sz w:val="28"/>
                <w:szCs w:val="28"/>
              </w:rPr>
            </w:pPr>
            <w:r w:rsidRPr="00A762ED">
              <w:rPr>
                <w:rFonts w:ascii="Times New Roman" w:hAnsi="Times New Roman"/>
                <w:b/>
                <w:spacing w:val="-12"/>
                <w:sz w:val="28"/>
                <w:szCs w:val="28"/>
              </w:rPr>
              <w:t>Ответственный</w:t>
            </w:r>
          </w:p>
        </w:tc>
      </w:tr>
      <w:tr w:rsidR="008C6BE3" w:rsidRPr="00A762ED" w:rsidTr="00B7459C">
        <w:trPr>
          <w:trHeight w:val="157"/>
        </w:trPr>
        <w:tc>
          <w:tcPr>
            <w:tcW w:w="10456" w:type="dxa"/>
            <w:gridSpan w:val="5"/>
            <w:shd w:val="clear" w:color="auto" w:fill="auto"/>
          </w:tcPr>
          <w:p w:rsidR="008C6BE3" w:rsidRPr="00A762ED" w:rsidRDefault="008C6BE3" w:rsidP="00B7459C">
            <w:pPr>
              <w:jc w:val="center"/>
              <w:rPr>
                <w:rFonts w:ascii="Times New Roman" w:hAnsi="Times New Roman"/>
                <w:sz w:val="28"/>
                <w:szCs w:val="28"/>
              </w:rPr>
            </w:pPr>
            <w:r w:rsidRPr="00A762ED">
              <w:rPr>
                <w:rFonts w:ascii="Times New Roman" w:hAnsi="Times New Roman"/>
                <w:b/>
                <w:spacing w:val="-12"/>
                <w:sz w:val="28"/>
                <w:szCs w:val="28"/>
              </w:rPr>
              <w:t>I. Мониторинг</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rPr>
                <w:rFonts w:ascii="Times New Roman" w:hAnsi="Times New Roman"/>
                <w:spacing w:val="-4"/>
                <w:sz w:val="28"/>
                <w:szCs w:val="28"/>
              </w:rPr>
            </w:pPr>
            <w:r w:rsidRPr="00A762ED">
              <w:rPr>
                <w:rFonts w:ascii="Times New Roman" w:hAnsi="Times New Roman"/>
                <w:spacing w:val="-1"/>
                <w:sz w:val="28"/>
                <w:szCs w:val="28"/>
              </w:rPr>
              <w:t>Определение уровня физического развития. Определение уровня  физи</w:t>
            </w:r>
            <w:r w:rsidRPr="00A762ED">
              <w:rPr>
                <w:rFonts w:ascii="Times New Roman" w:hAnsi="Times New Roman"/>
                <w:spacing w:val="-1"/>
                <w:sz w:val="28"/>
                <w:szCs w:val="28"/>
              </w:rPr>
              <w:softHyphen/>
            </w:r>
            <w:r w:rsidRPr="00A762ED">
              <w:rPr>
                <w:rFonts w:ascii="Times New Roman" w:hAnsi="Times New Roman"/>
                <w:spacing w:val="1"/>
                <w:sz w:val="28"/>
                <w:szCs w:val="28"/>
              </w:rPr>
              <w:t xml:space="preserve">ческой подготовленности </w:t>
            </w:r>
            <w:r w:rsidRPr="00A762ED">
              <w:rPr>
                <w:rFonts w:ascii="Times New Roman" w:hAnsi="Times New Roman"/>
                <w:spacing w:val="-4"/>
                <w:sz w:val="28"/>
                <w:szCs w:val="28"/>
              </w:rPr>
              <w:t>детей</w:t>
            </w:r>
          </w:p>
          <w:p w:rsidR="008C6BE3" w:rsidRPr="00A762ED" w:rsidRDefault="008C6BE3" w:rsidP="00B7459C">
            <w:pPr>
              <w:spacing w:line="240" w:lineRule="atLeast"/>
              <w:rPr>
                <w:rFonts w:ascii="Times New Roman" w:hAnsi="Times New Roman"/>
                <w:spacing w:val="-12"/>
                <w:sz w:val="28"/>
                <w:szCs w:val="28"/>
              </w:rPr>
            </w:pP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2 раза в год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3"/>
                <w:sz w:val="28"/>
                <w:szCs w:val="28"/>
              </w:rPr>
              <w:t>(в сентябре и мае)</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Старшая медсестра</w:t>
            </w:r>
          </w:p>
          <w:p w:rsidR="008C6BE3" w:rsidRPr="00A762ED" w:rsidRDefault="008C6BE3" w:rsidP="00B7459C">
            <w:pPr>
              <w:spacing w:line="240" w:lineRule="atLeast"/>
              <w:rPr>
                <w:rFonts w:ascii="Times New Roman" w:hAnsi="Times New Roman"/>
                <w:spacing w:val="-12"/>
                <w:sz w:val="28"/>
                <w:szCs w:val="28"/>
              </w:rPr>
            </w:pP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по физкультуре,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2"/>
                <w:sz w:val="28"/>
                <w:szCs w:val="28"/>
              </w:rPr>
            </w:pPr>
            <w:r w:rsidRPr="00A762ED">
              <w:rPr>
                <w:rFonts w:ascii="Times New Roman" w:hAnsi="Times New Roman"/>
                <w:spacing w:val="-2"/>
                <w:sz w:val="28"/>
                <w:szCs w:val="28"/>
              </w:rPr>
              <w:t>Диспансеризация</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2"/>
                <w:sz w:val="28"/>
                <w:szCs w:val="28"/>
              </w:rPr>
              <w:t>(углубленный медосмотр)</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Все возрастные группы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 ( по графику)</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1 раз в год </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3"/>
                <w:sz w:val="28"/>
                <w:szCs w:val="28"/>
              </w:rPr>
            </w:pPr>
            <w:r w:rsidRPr="00A762ED">
              <w:rPr>
                <w:rFonts w:ascii="Times New Roman" w:hAnsi="Times New Roman"/>
                <w:spacing w:val="-3"/>
                <w:sz w:val="28"/>
                <w:szCs w:val="28"/>
              </w:rPr>
              <w:t xml:space="preserve">Специалисты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3"/>
                <w:sz w:val="28"/>
                <w:szCs w:val="28"/>
              </w:rPr>
              <w:t>детской по</w:t>
            </w:r>
            <w:r w:rsidRPr="00A762ED">
              <w:rPr>
                <w:rFonts w:ascii="Times New Roman" w:hAnsi="Times New Roman"/>
                <w:spacing w:val="-3"/>
                <w:sz w:val="28"/>
                <w:szCs w:val="28"/>
              </w:rPr>
              <w:softHyphen/>
            </w:r>
            <w:r w:rsidRPr="00A762ED">
              <w:rPr>
                <w:rFonts w:ascii="Times New Roman" w:hAnsi="Times New Roman"/>
                <w:spacing w:val="-2"/>
                <w:sz w:val="28"/>
                <w:szCs w:val="28"/>
              </w:rPr>
              <w:t>ликлиники, старшая мед</w:t>
            </w:r>
            <w:r w:rsidRPr="00A762ED">
              <w:rPr>
                <w:rFonts w:ascii="Times New Roman" w:hAnsi="Times New Roman"/>
                <w:spacing w:val="-2"/>
                <w:sz w:val="28"/>
                <w:szCs w:val="28"/>
              </w:rPr>
              <w:softHyphen/>
            </w:r>
            <w:r w:rsidRPr="00A762ED">
              <w:rPr>
                <w:rFonts w:ascii="Times New Roman" w:hAnsi="Times New Roman"/>
                <w:spacing w:val="-1"/>
                <w:sz w:val="28"/>
                <w:szCs w:val="28"/>
              </w:rPr>
              <w:t>сестра, врач</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2"/>
                <w:sz w:val="28"/>
                <w:szCs w:val="28"/>
              </w:rPr>
            </w:pPr>
            <w:r w:rsidRPr="00A762ED">
              <w:rPr>
                <w:rFonts w:ascii="Times New Roman" w:hAnsi="Times New Roman"/>
                <w:spacing w:val="-2"/>
                <w:sz w:val="28"/>
                <w:szCs w:val="28"/>
              </w:rPr>
              <w:t>Определение уровня заболеваемости, посещаемости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ежемесячно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3"/>
                <w:sz w:val="28"/>
                <w:szCs w:val="28"/>
              </w:rPr>
            </w:pPr>
            <w:r w:rsidRPr="00A762ED">
              <w:rPr>
                <w:rFonts w:ascii="Times New Roman" w:hAnsi="Times New Roman"/>
                <w:spacing w:val="-3"/>
                <w:sz w:val="28"/>
                <w:szCs w:val="28"/>
              </w:rPr>
              <w:t>Ст. медсестра</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2"/>
                <w:sz w:val="28"/>
                <w:szCs w:val="28"/>
              </w:rPr>
            </w:pPr>
            <w:r w:rsidRPr="00A762ED">
              <w:rPr>
                <w:rFonts w:ascii="Times New Roman" w:hAnsi="Times New Roman"/>
                <w:spacing w:val="-2"/>
                <w:sz w:val="28"/>
                <w:szCs w:val="28"/>
              </w:rPr>
              <w:t>Антропометрия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2 раза в год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3"/>
                <w:sz w:val="28"/>
                <w:szCs w:val="28"/>
              </w:rPr>
              <w:t>(в сентябре и мае)</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Старшая медсестра</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b/>
                <w:spacing w:val="-12"/>
                <w:sz w:val="28"/>
                <w:szCs w:val="28"/>
              </w:rPr>
              <w:t>II. Двигательная деятельность</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Утренняя гимнастика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Физическая культура</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А) в зале</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б) на свежем воздухе</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в) бассейн</w:t>
            </w:r>
          </w:p>
          <w:p w:rsidR="008C6BE3" w:rsidRPr="00A762ED" w:rsidRDefault="008C6BE3" w:rsidP="00B7459C">
            <w:pPr>
              <w:spacing w:line="240" w:lineRule="atLeast"/>
              <w:jc w:val="both"/>
              <w:rPr>
                <w:rFonts w:ascii="Times New Roman" w:hAnsi="Times New Roman"/>
                <w:spacing w:val="-12"/>
                <w:sz w:val="28"/>
                <w:szCs w:val="28"/>
              </w:rPr>
            </w:pPr>
          </w:p>
          <w:p w:rsidR="008C6BE3" w:rsidRPr="00A762ED" w:rsidRDefault="008C6BE3" w:rsidP="00B7459C">
            <w:pPr>
              <w:spacing w:line="240" w:lineRule="atLeast"/>
              <w:jc w:val="both"/>
              <w:rPr>
                <w:rFonts w:ascii="Times New Roman" w:hAnsi="Times New Roman"/>
                <w:spacing w:val="-12"/>
                <w:sz w:val="28"/>
                <w:szCs w:val="28"/>
              </w:rPr>
            </w:pPr>
          </w:p>
          <w:p w:rsidR="008C6BE3" w:rsidRPr="00A762ED" w:rsidRDefault="008C6BE3" w:rsidP="00B7459C">
            <w:pPr>
              <w:spacing w:line="240" w:lineRule="atLeast"/>
              <w:jc w:val="both"/>
              <w:rPr>
                <w:rFonts w:ascii="Times New Roman" w:hAnsi="Times New Roman"/>
                <w:spacing w:val="-12"/>
                <w:sz w:val="28"/>
                <w:szCs w:val="28"/>
              </w:rPr>
            </w:pPr>
          </w:p>
        </w:tc>
        <w:tc>
          <w:tcPr>
            <w:tcW w:w="1843" w:type="dxa"/>
            <w:shd w:val="clear" w:color="auto" w:fill="auto"/>
          </w:tcPr>
          <w:p w:rsidR="008C6BE3" w:rsidRPr="00A762ED" w:rsidRDefault="008C6BE3" w:rsidP="00B7459C">
            <w:pPr>
              <w:spacing w:line="240" w:lineRule="atLeast"/>
              <w:rPr>
                <w:rFonts w:ascii="Times New Roman" w:hAnsi="Times New Roman"/>
                <w:spacing w:val="-12"/>
                <w:sz w:val="28"/>
                <w:szCs w:val="28"/>
              </w:rPr>
            </w:pPr>
            <w:r w:rsidRPr="00A762ED">
              <w:rPr>
                <w:rFonts w:ascii="Times New Roman" w:hAnsi="Times New Roman"/>
                <w:spacing w:val="-12"/>
                <w:sz w:val="28"/>
                <w:szCs w:val="28"/>
              </w:rPr>
              <w:t xml:space="preserve"> Группы от 3 до 7 лет</w:t>
            </w:r>
          </w:p>
          <w:p w:rsidR="008C6BE3" w:rsidRPr="00A762ED" w:rsidRDefault="008C6BE3" w:rsidP="00B7459C">
            <w:pPr>
              <w:spacing w:line="240" w:lineRule="atLeast"/>
              <w:jc w:val="center"/>
              <w:rPr>
                <w:rFonts w:ascii="Times New Roman" w:hAnsi="Times New Roman"/>
                <w:spacing w:val="-12"/>
                <w:sz w:val="28"/>
                <w:szCs w:val="28"/>
              </w:rPr>
            </w:pPr>
          </w:p>
          <w:p w:rsidR="008C6BE3" w:rsidRPr="00A762ED" w:rsidRDefault="008C6BE3" w:rsidP="00B7459C">
            <w:pPr>
              <w:spacing w:line="240" w:lineRule="atLeast"/>
              <w:jc w:val="center"/>
              <w:rPr>
                <w:rFonts w:ascii="Times New Roman" w:hAnsi="Times New Roman"/>
                <w:spacing w:val="-12"/>
                <w:sz w:val="28"/>
                <w:szCs w:val="28"/>
              </w:rPr>
            </w:pP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  раза в неделю</w:t>
            </w:r>
          </w:p>
          <w:p w:rsidR="008C6BE3" w:rsidRPr="00A762ED" w:rsidRDefault="008C6BE3" w:rsidP="00B7459C">
            <w:pPr>
              <w:spacing w:line="240" w:lineRule="atLeast"/>
              <w:jc w:val="center"/>
              <w:rPr>
                <w:rFonts w:ascii="Times New Roman" w:hAnsi="Times New Roman"/>
                <w:spacing w:val="-12"/>
                <w:sz w:val="28"/>
                <w:szCs w:val="28"/>
              </w:rPr>
            </w:pP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Подвижные игры</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Все возрастные </w:t>
            </w:r>
            <w:r w:rsidRPr="00A762ED">
              <w:rPr>
                <w:rFonts w:ascii="Times New Roman" w:hAnsi="Times New Roman"/>
                <w:spacing w:val="-12"/>
                <w:sz w:val="28"/>
                <w:szCs w:val="28"/>
              </w:rPr>
              <w:lastRenderedPageBreak/>
              <w:t>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2 раза в день</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4</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Гимнастика после дневного сна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5</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Спортивные упражнения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Группы от 3 до 7 лет  </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 раза в неделю</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8</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День здоровья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Группы от 3 до 7 лет</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 раз в квартал</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Инструктор 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муз.рук-ль</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9</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Физкультурный досуг</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Группы от 3 до 7 лет  </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 раз в месяц</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10</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Физкультурные праздники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Группы от 3 до 7 лет  </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 раза в год</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Инструктор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 физкультуре</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Музыкальный </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руководитель</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12</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Физкультминутки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Воспитатели </w:t>
            </w:r>
          </w:p>
          <w:p w:rsidR="008C6BE3" w:rsidRPr="00A762ED" w:rsidRDefault="008C6BE3" w:rsidP="00B7459C">
            <w:pPr>
              <w:spacing w:line="240" w:lineRule="atLeast"/>
              <w:jc w:val="center"/>
              <w:rPr>
                <w:rFonts w:ascii="Times New Roman" w:hAnsi="Times New Roman"/>
                <w:spacing w:val="-12"/>
                <w:sz w:val="28"/>
                <w:szCs w:val="28"/>
              </w:rPr>
            </w:pP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13</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Корригирующая  гимнастика</w:t>
            </w:r>
          </w:p>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писхогимнастика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14</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Динамический режим во время образовательной деятельности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15</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pacing w:val="-12"/>
                <w:sz w:val="28"/>
                <w:szCs w:val="28"/>
              </w:rPr>
              <w:t>Самостоятельная двигательная деятельность детей в течение дня</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Под руководством воспитателя</w:t>
            </w: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b/>
                <w:spacing w:val="-12"/>
                <w:sz w:val="28"/>
                <w:szCs w:val="28"/>
              </w:rPr>
              <w:t>III. Профилактические мероприятия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jc w:val="both"/>
              <w:rPr>
                <w:rFonts w:ascii="Times New Roman" w:hAnsi="Times New Roman"/>
                <w:spacing w:val="-12"/>
                <w:sz w:val="28"/>
                <w:szCs w:val="28"/>
              </w:rPr>
            </w:pPr>
            <w:r w:rsidRPr="00A762ED">
              <w:rPr>
                <w:rFonts w:ascii="Times New Roman" w:hAnsi="Times New Roman"/>
                <w:sz w:val="28"/>
                <w:szCs w:val="28"/>
              </w:rPr>
              <w:t xml:space="preserve">Профилактика гриппа и </w:t>
            </w:r>
            <w:r w:rsidRPr="00A762ED">
              <w:rPr>
                <w:rFonts w:ascii="Times New Roman" w:hAnsi="Times New Roman"/>
                <w:spacing w:val="-3"/>
                <w:sz w:val="28"/>
                <w:szCs w:val="28"/>
              </w:rPr>
              <w:t xml:space="preserve">простудных заболеваний </w:t>
            </w:r>
            <w:r w:rsidRPr="00A762ED">
              <w:rPr>
                <w:rFonts w:ascii="Times New Roman" w:hAnsi="Times New Roman"/>
                <w:spacing w:val="-3"/>
                <w:sz w:val="28"/>
                <w:szCs w:val="28"/>
              </w:rPr>
              <w:lastRenderedPageBreak/>
              <w:t>(режимы проветривания, утренние  фильтры, работа с родителями)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 xml:space="preserve">Все возрастные </w:t>
            </w:r>
            <w:r w:rsidRPr="00A762ED">
              <w:rPr>
                <w:rFonts w:ascii="Times New Roman" w:hAnsi="Times New Roman"/>
                <w:spacing w:val="-12"/>
                <w:sz w:val="28"/>
                <w:szCs w:val="28"/>
              </w:rPr>
              <w:lastRenderedPageBreak/>
              <w:t>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Старшая медсестра</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2</w:t>
            </w:r>
          </w:p>
        </w:tc>
        <w:tc>
          <w:tcPr>
            <w:tcW w:w="3827" w:type="dxa"/>
            <w:shd w:val="clear" w:color="auto" w:fill="auto"/>
          </w:tcPr>
          <w:p w:rsidR="008C6BE3" w:rsidRPr="00A762ED" w:rsidRDefault="008C6BE3" w:rsidP="00B7459C">
            <w:pPr>
              <w:spacing w:line="240" w:lineRule="atLeast"/>
              <w:jc w:val="both"/>
              <w:rPr>
                <w:rFonts w:ascii="Times New Roman" w:hAnsi="Times New Roman"/>
                <w:sz w:val="28"/>
                <w:szCs w:val="28"/>
              </w:rPr>
            </w:pPr>
            <w:r w:rsidRPr="00A762ED">
              <w:rPr>
                <w:rFonts w:ascii="Times New Roman" w:hAnsi="Times New Roman"/>
                <w:sz w:val="28"/>
                <w:szCs w:val="28"/>
              </w:rPr>
              <w:t>Профилактика простудных заболеваний: оксалиновая мазь</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Ежедневно, 2раза в день перед прогулкой.</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z w:val="28"/>
                <w:szCs w:val="28"/>
              </w:rPr>
              <w:t>(ноябрь-декабрь, март-апрель)</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Ст.медсестра,</w:t>
            </w:r>
          </w:p>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8"/>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ind w:firstLine="2"/>
              <w:rPr>
                <w:rFonts w:ascii="Times New Roman" w:hAnsi="Times New Roman"/>
                <w:spacing w:val="-8"/>
                <w:sz w:val="28"/>
                <w:szCs w:val="28"/>
              </w:rPr>
            </w:pPr>
            <w:r w:rsidRPr="00A762ED">
              <w:rPr>
                <w:rFonts w:ascii="Times New Roman" w:hAnsi="Times New Roman"/>
                <w:sz w:val="28"/>
                <w:szCs w:val="28"/>
              </w:rPr>
              <w:t xml:space="preserve">Лечебное полоскание горла </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z w:val="28"/>
                <w:szCs w:val="28"/>
              </w:rPr>
              <w:t>(ЧДБ, дети, состоящие на учёте у ЛОРа)</w:t>
            </w:r>
          </w:p>
        </w:tc>
        <w:tc>
          <w:tcPr>
            <w:tcW w:w="1842" w:type="dxa"/>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ноябрь-апрель </w:t>
            </w:r>
          </w:p>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sz w:val="28"/>
                <w:szCs w:val="28"/>
              </w:rPr>
              <w:t xml:space="preserve">После дневного сна по 2 недели с 2-недельным перерывом </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Ст. медсестра, </w:t>
            </w:r>
          </w:p>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6"/>
                <w:sz w:val="28"/>
                <w:szCs w:val="28"/>
              </w:rPr>
              <w:t>воспитатели</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shd w:val="clear" w:color="auto" w:fill="auto"/>
          </w:tcPr>
          <w:p w:rsidR="008C6BE3" w:rsidRPr="00A762ED" w:rsidRDefault="008C6BE3" w:rsidP="00B7459C">
            <w:pPr>
              <w:spacing w:line="240" w:lineRule="atLeast"/>
              <w:ind w:firstLine="2"/>
              <w:rPr>
                <w:rFonts w:ascii="Times New Roman" w:hAnsi="Times New Roman"/>
                <w:spacing w:val="-8"/>
                <w:sz w:val="28"/>
                <w:szCs w:val="28"/>
              </w:rPr>
            </w:pPr>
            <w:r w:rsidRPr="00A762ED">
              <w:rPr>
                <w:rFonts w:ascii="Times New Roman" w:hAnsi="Times New Roman"/>
                <w:spacing w:val="-8"/>
                <w:sz w:val="28"/>
                <w:szCs w:val="28"/>
              </w:rPr>
              <w:t>Прогулка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 2 раза в день</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5</w:t>
            </w:r>
          </w:p>
        </w:tc>
        <w:tc>
          <w:tcPr>
            <w:tcW w:w="3827" w:type="dxa"/>
            <w:shd w:val="clear" w:color="auto" w:fill="auto"/>
          </w:tcPr>
          <w:p w:rsidR="008C6BE3" w:rsidRPr="00A762ED" w:rsidRDefault="008C6BE3" w:rsidP="00B7459C">
            <w:pPr>
              <w:spacing w:line="240" w:lineRule="atLeast"/>
              <w:ind w:firstLine="2"/>
              <w:rPr>
                <w:rFonts w:ascii="Times New Roman" w:hAnsi="Times New Roman"/>
                <w:spacing w:val="-8"/>
                <w:sz w:val="28"/>
                <w:szCs w:val="28"/>
              </w:rPr>
            </w:pPr>
            <w:r w:rsidRPr="00A762ED">
              <w:rPr>
                <w:rFonts w:ascii="Times New Roman" w:hAnsi="Times New Roman"/>
                <w:spacing w:val="-8"/>
                <w:sz w:val="28"/>
                <w:szCs w:val="28"/>
              </w:rPr>
              <w:t>Профилактика эндокринного зоба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z w:val="28"/>
                <w:szCs w:val="28"/>
              </w:rPr>
              <w:t>По плану</w:t>
            </w:r>
          </w:p>
        </w:tc>
        <w:tc>
          <w:tcPr>
            <w:tcW w:w="2410" w:type="dxa"/>
            <w:shd w:val="clear" w:color="auto" w:fill="auto"/>
          </w:tcPr>
          <w:p w:rsidR="008C6BE3" w:rsidRPr="00A762ED" w:rsidRDefault="00151AB3" w:rsidP="00B7459C">
            <w:pPr>
              <w:spacing w:line="240" w:lineRule="atLeast"/>
              <w:jc w:val="center"/>
              <w:rPr>
                <w:rFonts w:ascii="Times New Roman" w:hAnsi="Times New Roman"/>
                <w:spacing w:val="-8"/>
                <w:sz w:val="28"/>
                <w:szCs w:val="28"/>
              </w:rPr>
            </w:pPr>
            <w:r>
              <w:rPr>
                <w:rFonts w:ascii="Times New Roman" w:hAnsi="Times New Roman"/>
                <w:spacing w:val="-8"/>
                <w:sz w:val="28"/>
                <w:szCs w:val="28"/>
              </w:rPr>
              <w:t>Ст. ме</w:t>
            </w:r>
            <w:r w:rsidR="008C6BE3" w:rsidRPr="00A762ED">
              <w:rPr>
                <w:rFonts w:ascii="Times New Roman" w:hAnsi="Times New Roman"/>
                <w:spacing w:val="-8"/>
                <w:sz w:val="28"/>
                <w:szCs w:val="28"/>
              </w:rPr>
              <w:t>дсестра</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6</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Закаливающие мероприятия</w:t>
            </w:r>
          </w:p>
          <w:p w:rsidR="008C6BE3" w:rsidRPr="00A762ED" w:rsidRDefault="008C6BE3" w:rsidP="00B7459C">
            <w:pPr>
              <w:spacing w:line="240" w:lineRule="atLeast"/>
              <w:ind w:firstLine="2"/>
              <w:rPr>
                <w:rFonts w:ascii="Times New Roman" w:hAnsi="Times New Roman"/>
                <w:spacing w:val="-8"/>
                <w:sz w:val="28"/>
                <w:szCs w:val="28"/>
              </w:rPr>
            </w:pP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7</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Работа с родителями (ежедневное информирование родителей о состоянии здоровья, самочувствия, развитии ребенка)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w:t>
            </w:r>
          </w:p>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медперсонал</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8</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Профилактические прививки</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медицинское сопровождение ребёнка</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По графику</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медперсонал</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9</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Коррекция физических  проблем в развитии</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Все возрастные </w:t>
            </w:r>
            <w:r w:rsidRPr="00A762ED">
              <w:rPr>
                <w:rFonts w:ascii="Times New Roman" w:hAnsi="Times New Roman"/>
                <w:spacing w:val="-12"/>
                <w:sz w:val="28"/>
                <w:szCs w:val="28"/>
              </w:rPr>
              <w:lastRenderedPageBreak/>
              <w:t>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lastRenderedPageBreak/>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медперсонал, инструктор по </w:t>
            </w:r>
            <w:r w:rsidRPr="00A762ED">
              <w:rPr>
                <w:rFonts w:ascii="Times New Roman" w:hAnsi="Times New Roman"/>
                <w:spacing w:val="-8"/>
                <w:sz w:val="28"/>
                <w:szCs w:val="28"/>
              </w:rPr>
              <w:lastRenderedPageBreak/>
              <w:t>физкультуре</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10</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 xml:space="preserve">Исп. здоровьесберегающих технологий (корригирующие гимнастики, режим ближнего и дальнего зрения, режим смены динамических поз, педагогика оздоровления В. Кудрявцева и т.д.) в образовательном процессе </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w:t>
            </w: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sz w:val="28"/>
                <w:szCs w:val="28"/>
              </w:rPr>
            </w:pPr>
            <w:r w:rsidRPr="00A762ED">
              <w:rPr>
                <w:rFonts w:ascii="Times New Roman" w:hAnsi="Times New Roman"/>
                <w:b/>
                <w:sz w:val="28"/>
                <w:szCs w:val="28"/>
              </w:rPr>
              <w:t>IV Организация санитарно-эпидемиологического режима и создание гигиенических условий жизнедеятельности детей</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обеспечение чистоты тела, одежды, постели;</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наличие носового платка;</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расчесывание волос;</w:t>
            </w:r>
          </w:p>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профилактика педикулёза и др. инфекционных заболеваний;</w:t>
            </w:r>
          </w:p>
        </w:tc>
        <w:tc>
          <w:tcPr>
            <w:tcW w:w="1843"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Организация дневного сна</w:t>
            </w:r>
          </w:p>
        </w:tc>
        <w:tc>
          <w:tcPr>
            <w:tcW w:w="1843"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 xml:space="preserve">Воспитатели, </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обеспечение  освещенности и проветривания игровых и учебных зон.</w:t>
            </w:r>
          </w:p>
        </w:tc>
        <w:tc>
          <w:tcPr>
            <w:tcW w:w="1843"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гигиенические процедуры (умывание, одевание, раздевание, туалет)</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693"/>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5.</w:t>
            </w:r>
          </w:p>
        </w:tc>
        <w:tc>
          <w:tcPr>
            <w:tcW w:w="3827" w:type="dxa"/>
            <w:shd w:val="clear" w:color="auto" w:fill="auto"/>
          </w:tcPr>
          <w:p w:rsidR="008C6BE3" w:rsidRPr="00A762ED" w:rsidRDefault="008C6BE3" w:rsidP="00B7459C">
            <w:pPr>
              <w:spacing w:line="240" w:lineRule="atLeast"/>
              <w:rPr>
                <w:rFonts w:ascii="Times New Roman" w:hAnsi="Times New Roman"/>
                <w:sz w:val="28"/>
                <w:szCs w:val="28"/>
              </w:rPr>
            </w:pPr>
            <w:r w:rsidRPr="00A762ED">
              <w:rPr>
                <w:rFonts w:ascii="Times New Roman" w:hAnsi="Times New Roman"/>
                <w:sz w:val="28"/>
                <w:szCs w:val="28"/>
              </w:rPr>
              <w:t>прогулка;</w:t>
            </w:r>
          </w:p>
          <w:p w:rsidR="008C6BE3" w:rsidRPr="00A762ED" w:rsidRDefault="008C6BE3" w:rsidP="00B7459C">
            <w:pPr>
              <w:spacing w:line="240" w:lineRule="atLeast"/>
              <w:rPr>
                <w:rFonts w:ascii="Times New Roman" w:hAnsi="Times New Roman"/>
                <w:sz w:val="28"/>
                <w:szCs w:val="28"/>
              </w:rPr>
            </w:pPr>
          </w:p>
          <w:p w:rsidR="008C6BE3" w:rsidRPr="00A762ED" w:rsidRDefault="008C6BE3" w:rsidP="00B7459C">
            <w:pPr>
              <w:spacing w:line="240" w:lineRule="atLeast"/>
              <w:rPr>
                <w:rFonts w:ascii="Times New Roman" w:hAnsi="Times New Roman"/>
                <w:sz w:val="28"/>
                <w:szCs w:val="28"/>
              </w:rPr>
            </w:pP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57"/>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b/>
                <w:spacing w:val="-8"/>
                <w:sz w:val="28"/>
                <w:szCs w:val="28"/>
              </w:rPr>
            </w:pPr>
            <w:r w:rsidRPr="00A762ED">
              <w:rPr>
                <w:rFonts w:ascii="Times New Roman" w:hAnsi="Times New Roman"/>
                <w:b/>
                <w:spacing w:val="-8"/>
                <w:sz w:val="28"/>
                <w:szCs w:val="28"/>
              </w:rPr>
              <w:t>IV рациональное питание</w:t>
            </w:r>
          </w:p>
        </w:tc>
      </w:tr>
      <w:tr w:rsidR="008C6BE3" w:rsidRPr="00A762ED" w:rsidTr="00B7459C">
        <w:trPr>
          <w:trHeight w:val="2432"/>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lastRenderedPageBreak/>
              <w:t>1</w:t>
            </w:r>
          </w:p>
        </w:tc>
        <w:tc>
          <w:tcPr>
            <w:tcW w:w="3827" w:type="dxa"/>
            <w:shd w:val="clear" w:color="auto" w:fill="auto"/>
          </w:tcPr>
          <w:p w:rsidR="008C6BE3" w:rsidRPr="00A762ED" w:rsidRDefault="008C6BE3" w:rsidP="00B7459C">
            <w:pPr>
              <w:spacing w:line="240" w:lineRule="atLeast"/>
              <w:ind w:firstLine="180"/>
              <w:rPr>
                <w:rFonts w:ascii="Times New Roman" w:hAnsi="Times New Roman"/>
                <w:b/>
                <w:sz w:val="28"/>
                <w:szCs w:val="28"/>
              </w:rPr>
            </w:pPr>
            <w:r w:rsidRPr="00A762ED">
              <w:rPr>
                <w:rFonts w:ascii="Times New Roman" w:hAnsi="Times New Roman"/>
                <w:spacing w:val="-8"/>
                <w:sz w:val="28"/>
                <w:szCs w:val="28"/>
              </w:rPr>
              <w:t xml:space="preserve">3-х разовое питание: </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b/>
                <w:sz w:val="28"/>
                <w:szCs w:val="28"/>
              </w:rPr>
              <w:t>Завтрак</w:t>
            </w:r>
            <w:r w:rsidRPr="00A762ED">
              <w:rPr>
                <w:rFonts w:ascii="Times New Roman" w:hAnsi="Times New Roman"/>
                <w:sz w:val="28"/>
                <w:szCs w:val="28"/>
              </w:rPr>
              <w:t xml:space="preserve"> - 25% от суточной энергетической ценности рациона</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b/>
                <w:sz w:val="28"/>
                <w:szCs w:val="28"/>
              </w:rPr>
              <w:t>Обед</w:t>
            </w:r>
            <w:r w:rsidRPr="00A762ED">
              <w:rPr>
                <w:rFonts w:ascii="Times New Roman" w:hAnsi="Times New Roman"/>
                <w:sz w:val="28"/>
                <w:szCs w:val="28"/>
              </w:rPr>
              <w:t xml:space="preserve"> – 35%, от суточной энергетической ценности рациона</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b/>
                <w:sz w:val="28"/>
                <w:szCs w:val="28"/>
              </w:rPr>
              <w:t>Полдник</w:t>
            </w:r>
            <w:r w:rsidRPr="00A762ED">
              <w:rPr>
                <w:rFonts w:ascii="Times New Roman" w:hAnsi="Times New Roman"/>
                <w:sz w:val="28"/>
                <w:szCs w:val="28"/>
              </w:rPr>
              <w:t xml:space="preserve"> – 15-20% от суточной энергетической ценности рациона</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sz w:val="28"/>
                <w:szCs w:val="28"/>
              </w:rPr>
              <w:t xml:space="preserve">В соответствии с СанПиН; </w:t>
            </w:r>
          </w:p>
          <w:p w:rsidR="008C6BE3" w:rsidRPr="00A762ED" w:rsidRDefault="008C6BE3" w:rsidP="00B7459C">
            <w:pPr>
              <w:spacing w:line="240" w:lineRule="atLeast"/>
              <w:ind w:left="48"/>
              <w:rPr>
                <w:rFonts w:ascii="Times New Roman" w:hAnsi="Times New Roman"/>
                <w:sz w:val="28"/>
                <w:szCs w:val="28"/>
              </w:rPr>
            </w:pPr>
            <w:r w:rsidRPr="00A762ED">
              <w:rPr>
                <w:rFonts w:ascii="Times New Roman" w:hAnsi="Times New Roman"/>
                <w:sz w:val="28"/>
                <w:szCs w:val="28"/>
              </w:rPr>
              <w:t>Формирование культуры еды</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12"/>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268"/>
        </w:trPr>
        <w:tc>
          <w:tcPr>
            <w:tcW w:w="10456" w:type="dxa"/>
            <w:gridSpan w:val="5"/>
            <w:shd w:val="clear" w:color="auto" w:fill="auto"/>
          </w:tcPr>
          <w:p w:rsidR="008C6BE3" w:rsidRPr="00A762ED" w:rsidRDefault="008C6BE3" w:rsidP="00B7459C">
            <w:pPr>
              <w:spacing w:line="240" w:lineRule="atLeast"/>
              <w:jc w:val="center"/>
              <w:rPr>
                <w:rFonts w:ascii="Times New Roman" w:hAnsi="Times New Roman"/>
                <w:b/>
                <w:sz w:val="28"/>
                <w:szCs w:val="28"/>
              </w:rPr>
            </w:pPr>
            <w:r w:rsidRPr="00A762ED">
              <w:rPr>
                <w:rFonts w:ascii="Times New Roman" w:hAnsi="Times New Roman"/>
                <w:spacing w:val="-8"/>
                <w:sz w:val="28"/>
                <w:szCs w:val="28"/>
              </w:rPr>
              <w:t xml:space="preserve">V  </w:t>
            </w:r>
            <w:r w:rsidRPr="00A762ED">
              <w:rPr>
                <w:rFonts w:ascii="Times New Roman" w:hAnsi="Times New Roman"/>
                <w:b/>
                <w:spacing w:val="-8"/>
                <w:sz w:val="28"/>
                <w:szCs w:val="28"/>
              </w:rPr>
              <w:t>о</w:t>
            </w:r>
            <w:r w:rsidRPr="00A762ED">
              <w:rPr>
                <w:rFonts w:ascii="Times New Roman" w:hAnsi="Times New Roman"/>
                <w:b/>
                <w:sz w:val="28"/>
                <w:szCs w:val="28"/>
              </w:rPr>
              <w:t>беспечение психологической безопасности</w:t>
            </w:r>
          </w:p>
        </w:tc>
      </w:tr>
      <w:tr w:rsidR="008C6BE3" w:rsidRPr="00A762ED" w:rsidTr="00B7459C">
        <w:trPr>
          <w:trHeight w:val="977"/>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1</w:t>
            </w:r>
          </w:p>
        </w:tc>
        <w:tc>
          <w:tcPr>
            <w:tcW w:w="3827" w:type="dxa"/>
            <w:shd w:val="clear" w:color="auto" w:fill="auto"/>
          </w:tcPr>
          <w:p w:rsidR="008C6BE3" w:rsidRPr="00A762ED" w:rsidRDefault="008C6BE3" w:rsidP="00B7459C">
            <w:pPr>
              <w:spacing w:line="240" w:lineRule="atLeast"/>
              <w:ind w:left="228"/>
              <w:rPr>
                <w:rFonts w:ascii="Times New Roman" w:hAnsi="Times New Roman"/>
                <w:sz w:val="28"/>
                <w:szCs w:val="28"/>
              </w:rPr>
            </w:pPr>
            <w:r w:rsidRPr="00A762ED">
              <w:rPr>
                <w:rFonts w:ascii="Times New Roman" w:hAnsi="Times New Roman"/>
                <w:sz w:val="28"/>
                <w:szCs w:val="28"/>
              </w:rPr>
              <w:t xml:space="preserve">Наблюдение за эмоциональным состоянием и самочувствием ребенка в течение дня (во время игр, занятий, режимных) </w:t>
            </w:r>
          </w:p>
        </w:tc>
        <w:tc>
          <w:tcPr>
            <w:tcW w:w="1843"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686"/>
        </w:trPr>
        <w:tc>
          <w:tcPr>
            <w:tcW w:w="534" w:type="dxa"/>
            <w:shd w:val="clear" w:color="auto" w:fill="auto"/>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2</w:t>
            </w:r>
          </w:p>
        </w:tc>
        <w:tc>
          <w:tcPr>
            <w:tcW w:w="3827" w:type="dxa"/>
            <w:shd w:val="clear" w:color="auto" w:fill="auto"/>
          </w:tcPr>
          <w:p w:rsidR="008C6BE3" w:rsidRPr="00A762ED" w:rsidRDefault="008C6BE3" w:rsidP="00B7459C">
            <w:pPr>
              <w:spacing w:line="240" w:lineRule="atLeast"/>
              <w:ind w:left="228"/>
              <w:jc w:val="both"/>
              <w:rPr>
                <w:rFonts w:ascii="Times New Roman" w:hAnsi="Times New Roman"/>
                <w:sz w:val="28"/>
                <w:szCs w:val="28"/>
              </w:rPr>
            </w:pPr>
            <w:r w:rsidRPr="00A762ED">
              <w:rPr>
                <w:rFonts w:ascii="Times New Roman" w:hAnsi="Times New Roman"/>
                <w:sz w:val="28"/>
                <w:szCs w:val="28"/>
              </w:rPr>
              <w:t>Психолого-педагогическое сопровождение:</w:t>
            </w:r>
          </w:p>
          <w:p w:rsidR="008C6BE3" w:rsidRPr="00A762ED" w:rsidRDefault="008C6BE3" w:rsidP="00B7459C">
            <w:pPr>
              <w:spacing w:line="240" w:lineRule="atLeast"/>
              <w:ind w:left="228"/>
              <w:jc w:val="both"/>
              <w:rPr>
                <w:rFonts w:ascii="Times New Roman" w:hAnsi="Times New Roman"/>
                <w:sz w:val="28"/>
                <w:szCs w:val="28"/>
              </w:rPr>
            </w:pPr>
            <w:r w:rsidRPr="00A762ED">
              <w:rPr>
                <w:rFonts w:ascii="Times New Roman" w:hAnsi="Times New Roman"/>
                <w:sz w:val="28"/>
                <w:szCs w:val="28"/>
              </w:rPr>
              <w:t xml:space="preserve">Коррекция психологических проблем в развитии (создание индивидуальных маршрутов сопровождения; </w:t>
            </w:r>
          </w:p>
        </w:tc>
        <w:tc>
          <w:tcPr>
            <w:tcW w:w="1843" w:type="dxa"/>
            <w:shd w:val="clear" w:color="auto" w:fill="auto"/>
          </w:tcPr>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 xml:space="preserve"> ( индивидуально)</w:t>
            </w:r>
          </w:p>
        </w:tc>
        <w:tc>
          <w:tcPr>
            <w:tcW w:w="1842" w:type="dxa"/>
            <w:shd w:val="clear" w:color="auto" w:fill="auto"/>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shd w:val="clear" w:color="auto" w:fill="auto"/>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Педагог-психолог, учитель-логопед,</w:t>
            </w:r>
          </w:p>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медперсонал</w:t>
            </w:r>
          </w:p>
        </w:tc>
      </w:tr>
      <w:tr w:rsidR="008C6BE3" w:rsidRPr="00A762ED" w:rsidTr="00B7459C">
        <w:trPr>
          <w:trHeight w:val="836"/>
        </w:trPr>
        <w:tc>
          <w:tcPr>
            <w:tcW w:w="534" w:type="dxa"/>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3</w:t>
            </w:r>
          </w:p>
        </w:tc>
        <w:tc>
          <w:tcPr>
            <w:tcW w:w="3827" w:type="dxa"/>
          </w:tcPr>
          <w:p w:rsidR="008C6BE3" w:rsidRPr="00A762ED" w:rsidRDefault="008C6BE3" w:rsidP="00B7459C">
            <w:pPr>
              <w:spacing w:line="240" w:lineRule="atLeast"/>
              <w:ind w:firstLine="180"/>
              <w:rPr>
                <w:rFonts w:ascii="Times New Roman" w:hAnsi="Times New Roman"/>
                <w:sz w:val="28"/>
                <w:szCs w:val="28"/>
              </w:rPr>
            </w:pPr>
            <w:r w:rsidRPr="00A762ED">
              <w:rPr>
                <w:rFonts w:ascii="Times New Roman" w:hAnsi="Times New Roman"/>
                <w:sz w:val="28"/>
                <w:szCs w:val="28"/>
              </w:rPr>
              <w:t>Музыкотерапия</w:t>
            </w:r>
          </w:p>
        </w:tc>
        <w:tc>
          <w:tcPr>
            <w:tcW w:w="1843" w:type="dxa"/>
          </w:tcPr>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помощники воспитателя</w:t>
            </w:r>
          </w:p>
        </w:tc>
      </w:tr>
      <w:tr w:rsidR="008C6BE3" w:rsidRPr="00A762ED" w:rsidTr="00B7459C">
        <w:trPr>
          <w:trHeight w:val="1131"/>
        </w:trPr>
        <w:tc>
          <w:tcPr>
            <w:tcW w:w="534" w:type="dxa"/>
          </w:tcPr>
          <w:p w:rsidR="008C6BE3" w:rsidRPr="00A762ED" w:rsidRDefault="008C6BE3" w:rsidP="00B7459C">
            <w:pPr>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4</w:t>
            </w:r>
          </w:p>
        </w:tc>
        <w:tc>
          <w:tcPr>
            <w:tcW w:w="3827" w:type="dxa"/>
          </w:tcPr>
          <w:p w:rsidR="008C6BE3" w:rsidRPr="00A762ED" w:rsidRDefault="008C6BE3" w:rsidP="00B7459C">
            <w:pPr>
              <w:spacing w:line="240" w:lineRule="atLeast"/>
              <w:ind w:firstLine="180"/>
              <w:rPr>
                <w:rFonts w:ascii="Times New Roman" w:hAnsi="Times New Roman"/>
                <w:sz w:val="28"/>
                <w:szCs w:val="28"/>
              </w:rPr>
            </w:pPr>
            <w:r w:rsidRPr="00A762ED">
              <w:rPr>
                <w:rFonts w:ascii="Times New Roman" w:hAnsi="Times New Roman"/>
                <w:sz w:val="28"/>
                <w:szCs w:val="28"/>
              </w:rPr>
              <w:t>Работа ПМПК</w:t>
            </w:r>
          </w:p>
        </w:tc>
        <w:tc>
          <w:tcPr>
            <w:tcW w:w="1843" w:type="dxa"/>
          </w:tcPr>
          <w:p w:rsidR="008C6BE3" w:rsidRPr="00A762ED" w:rsidRDefault="008C6BE3" w:rsidP="00B7459C">
            <w:pPr>
              <w:shd w:val="clear" w:color="auto" w:fill="FFFFFF"/>
              <w:spacing w:line="240" w:lineRule="atLeast"/>
              <w:jc w:val="center"/>
              <w:rPr>
                <w:rFonts w:ascii="Times New Roman" w:hAnsi="Times New Roman"/>
                <w:spacing w:val="-12"/>
                <w:sz w:val="28"/>
                <w:szCs w:val="28"/>
              </w:rPr>
            </w:pPr>
            <w:r w:rsidRPr="00A762ED">
              <w:rPr>
                <w:rFonts w:ascii="Times New Roman" w:hAnsi="Times New Roman"/>
                <w:spacing w:val="-12"/>
                <w:sz w:val="28"/>
                <w:szCs w:val="28"/>
              </w:rPr>
              <w:t>Все возрастные группы</w:t>
            </w:r>
          </w:p>
        </w:tc>
        <w:tc>
          <w:tcPr>
            <w:tcW w:w="1842"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ежедневно</w:t>
            </w:r>
          </w:p>
        </w:tc>
        <w:tc>
          <w:tcPr>
            <w:tcW w:w="2410" w:type="dxa"/>
          </w:tcPr>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Педагог-психолог, учитель-логопед,</w:t>
            </w:r>
          </w:p>
          <w:p w:rsidR="008C6BE3" w:rsidRPr="00A762ED" w:rsidRDefault="008C6BE3" w:rsidP="00B7459C">
            <w:pPr>
              <w:shd w:val="clear" w:color="auto" w:fill="FFFFFF"/>
              <w:spacing w:line="240" w:lineRule="atLeast"/>
              <w:jc w:val="center"/>
              <w:rPr>
                <w:rFonts w:ascii="Times New Roman" w:hAnsi="Times New Roman"/>
                <w:spacing w:val="-8"/>
                <w:sz w:val="28"/>
                <w:szCs w:val="28"/>
              </w:rPr>
            </w:pPr>
            <w:r w:rsidRPr="00A762ED">
              <w:rPr>
                <w:rFonts w:ascii="Times New Roman" w:hAnsi="Times New Roman"/>
                <w:spacing w:val="-8"/>
                <w:sz w:val="28"/>
                <w:szCs w:val="28"/>
              </w:rPr>
              <w:t>Воспитатели, медперсонал</w:t>
            </w:r>
          </w:p>
        </w:tc>
      </w:tr>
    </w:tbl>
    <w:p w:rsidR="008C6BE3" w:rsidRPr="00A762ED" w:rsidRDefault="008C6BE3" w:rsidP="008C6BE3">
      <w:pPr>
        <w:spacing w:line="240" w:lineRule="atLeast"/>
        <w:rPr>
          <w:rFonts w:ascii="Times New Roman" w:hAnsi="Times New Roman"/>
          <w:color w:val="000000"/>
          <w:spacing w:val="-4"/>
          <w:sz w:val="28"/>
          <w:szCs w:val="28"/>
        </w:rPr>
      </w:pPr>
    </w:p>
    <w:p w:rsidR="001D478B" w:rsidRDefault="001D478B" w:rsidP="008C6BE3">
      <w:pPr>
        <w:spacing w:line="240" w:lineRule="atLeast"/>
        <w:jc w:val="center"/>
        <w:rPr>
          <w:rFonts w:ascii="Times New Roman" w:hAnsi="Times New Roman"/>
          <w:b/>
          <w:sz w:val="28"/>
          <w:szCs w:val="28"/>
        </w:rPr>
      </w:pPr>
    </w:p>
    <w:p w:rsidR="001D478B" w:rsidRDefault="001D478B" w:rsidP="008C6BE3">
      <w:pPr>
        <w:spacing w:line="240" w:lineRule="atLeast"/>
        <w:jc w:val="center"/>
        <w:rPr>
          <w:rFonts w:ascii="Times New Roman" w:hAnsi="Times New Roman"/>
          <w:b/>
          <w:sz w:val="28"/>
          <w:szCs w:val="28"/>
        </w:rPr>
      </w:pPr>
    </w:p>
    <w:p w:rsidR="008C6BE3" w:rsidRPr="00A762ED" w:rsidRDefault="008C6BE3" w:rsidP="008C6BE3">
      <w:pPr>
        <w:spacing w:line="240" w:lineRule="atLeast"/>
        <w:jc w:val="center"/>
        <w:rPr>
          <w:rFonts w:ascii="Times New Roman" w:hAnsi="Times New Roman"/>
          <w:b/>
          <w:sz w:val="28"/>
          <w:szCs w:val="28"/>
        </w:rPr>
      </w:pPr>
      <w:r w:rsidRPr="00A762ED">
        <w:rPr>
          <w:rFonts w:ascii="Times New Roman" w:hAnsi="Times New Roman"/>
          <w:b/>
          <w:sz w:val="28"/>
          <w:szCs w:val="28"/>
        </w:rPr>
        <w:t xml:space="preserve">Модель двигательного режима по всем возрастным группам </w:t>
      </w:r>
    </w:p>
    <w:p w:rsidR="008C6BE3" w:rsidRPr="00A762ED" w:rsidRDefault="008C6BE3" w:rsidP="008C6BE3">
      <w:pPr>
        <w:spacing w:line="240" w:lineRule="atLeast"/>
        <w:rPr>
          <w:rFonts w:ascii="Times New Roman" w:hAnsi="Times New Roman"/>
          <w:b/>
          <w:sz w:val="28"/>
          <w:szCs w:val="28"/>
        </w:rPr>
      </w:pPr>
      <w:r w:rsidRPr="00A762ED">
        <w:rPr>
          <w:rFonts w:ascii="Times New Roman" w:hAnsi="Times New Roman"/>
          <w:b/>
          <w:sz w:val="28"/>
          <w:szCs w:val="28"/>
        </w:rPr>
        <w:t xml:space="preserve"> Система закаливающих мероприятий</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Необходимыми условиями решения одной из главных задач ДОУ по охране жизни и  укреплению здоровья детей являются:</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 создание безопасной  образовательной среды</w:t>
      </w:r>
      <w:r w:rsidRPr="00A762ED">
        <w:rPr>
          <w:rStyle w:val="af7"/>
          <w:sz w:val="28"/>
          <w:szCs w:val="28"/>
        </w:rPr>
        <w:footnoteReference w:id="1"/>
      </w:r>
      <w:r w:rsidRPr="00A762ED">
        <w:rPr>
          <w:sz w:val="28"/>
          <w:szCs w:val="28"/>
        </w:rPr>
        <w:t>;</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-осуществление комплекса психолого-педагогической, профилактической и оздоровительной  работы;</w:t>
      </w:r>
    </w:p>
    <w:p w:rsidR="008C6BE3" w:rsidRPr="00A762ED" w:rsidRDefault="008C6BE3" w:rsidP="008C6BE3">
      <w:pPr>
        <w:pStyle w:val="msonormalcxspmiddle"/>
        <w:autoSpaceDE w:val="0"/>
        <w:autoSpaceDN w:val="0"/>
        <w:spacing w:before="0" w:beforeAutospacing="0" w:after="0" w:afterAutospacing="0" w:line="240" w:lineRule="atLeast"/>
        <w:ind w:firstLine="540"/>
        <w:contextualSpacing/>
        <w:jc w:val="both"/>
        <w:rPr>
          <w:sz w:val="28"/>
          <w:szCs w:val="28"/>
        </w:rPr>
      </w:pPr>
      <w:r w:rsidRPr="00A762ED">
        <w:rPr>
          <w:sz w:val="28"/>
          <w:szCs w:val="28"/>
        </w:rPr>
        <w:t>- использование комплексной системы диагностики и мониторинга состояния здоровья детей.</w:t>
      </w:r>
    </w:p>
    <w:p w:rsidR="008C6BE3" w:rsidRPr="00A762ED" w:rsidRDefault="008C6BE3" w:rsidP="008C6BE3">
      <w:pPr>
        <w:spacing w:line="240" w:lineRule="atLeast"/>
        <w:ind w:firstLine="540"/>
        <w:jc w:val="both"/>
        <w:rPr>
          <w:rFonts w:ascii="Times New Roman" w:hAnsi="Times New Roman"/>
          <w:bCs/>
          <w:sz w:val="28"/>
          <w:szCs w:val="28"/>
        </w:rPr>
      </w:pPr>
      <w:r w:rsidRPr="00A762ED">
        <w:rPr>
          <w:rFonts w:ascii="Times New Roman" w:hAnsi="Times New Roman"/>
          <w:bCs/>
          <w:sz w:val="28"/>
          <w:szCs w:val="28"/>
        </w:rPr>
        <w:t>В связи с вышесказанным в ДОУ разработаны системы закаливающих мероприятий и физкультурно-оздоровительной работы, которая представлены ниже в таблицах. Приложение3</w:t>
      </w:r>
    </w:p>
    <w:tbl>
      <w:tblPr>
        <w:tblW w:w="10348" w:type="dxa"/>
        <w:tblInd w:w="5" w:type="dxa"/>
        <w:tblLayout w:type="fixed"/>
        <w:tblCellMar>
          <w:left w:w="0" w:type="dxa"/>
          <w:right w:w="0" w:type="dxa"/>
        </w:tblCellMar>
        <w:tblLook w:val="0000" w:firstRow="0" w:lastRow="0" w:firstColumn="0" w:lastColumn="0" w:noHBand="0" w:noVBand="0"/>
      </w:tblPr>
      <w:tblGrid>
        <w:gridCol w:w="2519"/>
        <w:gridCol w:w="1812"/>
        <w:gridCol w:w="1635"/>
        <w:gridCol w:w="177"/>
        <w:gridCol w:w="1803"/>
        <w:gridCol w:w="19"/>
        <w:gridCol w:w="2383"/>
      </w:tblGrid>
      <w:tr w:rsidR="008C6BE3" w:rsidRPr="00A762ED" w:rsidTr="00B7459C">
        <w:trPr>
          <w:trHeight w:val="257"/>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Содержание</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Возрастные группы</w:t>
            </w:r>
          </w:p>
        </w:tc>
      </w:tr>
      <w:tr w:rsidR="008C6BE3" w:rsidRPr="00A762ED" w:rsidTr="00B7459C">
        <w:trPr>
          <w:trHeight w:val="240"/>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3-4 года</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4-5 лет</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5-6 лет</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b/>
                <w:sz w:val="28"/>
                <w:szCs w:val="28"/>
              </w:rPr>
            </w:pPr>
            <w:r w:rsidRPr="00A762ED">
              <w:rPr>
                <w:rFonts w:ascii="Times New Roman" w:hAnsi="Times New Roman"/>
                <w:b/>
                <w:sz w:val="28"/>
                <w:szCs w:val="28"/>
              </w:rPr>
              <w:t>6-7 лет</w:t>
            </w:r>
          </w:p>
        </w:tc>
      </w:tr>
      <w:tr w:rsidR="008C6BE3" w:rsidRPr="00A762ED" w:rsidTr="00B7459C">
        <w:trPr>
          <w:trHeight w:val="753"/>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I. Элементы повседневн</w:t>
            </w:r>
            <w:r w:rsidRPr="00A762ED">
              <w:rPr>
                <w:rFonts w:ascii="Times New Roman" w:hAnsi="Times New Roman"/>
                <w:sz w:val="28"/>
                <w:szCs w:val="28"/>
                <w:shd w:val="clear" w:color="auto" w:fill="FDE9D9"/>
              </w:rPr>
              <w:t xml:space="preserve">ого </w:t>
            </w:r>
            <w:r w:rsidRPr="00A762ED">
              <w:rPr>
                <w:rFonts w:ascii="Times New Roman" w:hAnsi="Times New Roman"/>
                <w:sz w:val="28"/>
                <w:szCs w:val="28"/>
              </w:rPr>
              <w:t>закаливания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года допускаются колебания температуры воздуха в присутствии детей</w:t>
            </w:r>
          </w:p>
        </w:tc>
      </w:tr>
      <w:tr w:rsidR="008C6BE3" w:rsidRPr="00A762ED" w:rsidTr="00B7459C">
        <w:trPr>
          <w:trHeight w:val="250"/>
        </w:trPr>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1. Воздушно-температурный </w:t>
            </w:r>
          </w:p>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режим:</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+21 до +19 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+20 до +18 С</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+20 до +18 С</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от +20 до +18°С</w:t>
            </w:r>
          </w:p>
        </w:tc>
      </w:tr>
      <w:tr w:rsidR="008C6BE3" w:rsidRPr="00A762ED" w:rsidTr="00B7459C">
        <w:trPr>
          <w:trHeight w:val="269"/>
        </w:trPr>
        <w:tc>
          <w:tcPr>
            <w:tcW w:w="2519" w:type="dxa"/>
            <w:vMerge/>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Обеспечивается рациональное сочетание температуры воздуха и одежды детей</w:t>
            </w:r>
          </w:p>
        </w:tc>
      </w:tr>
      <w:tr w:rsidR="008C6BE3" w:rsidRPr="00A762ED" w:rsidTr="00B7459C">
        <w:trPr>
          <w:trHeight w:val="47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одностороннее проветривание (в присутствии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проветривание проводится кратковременно (5-10 мин). Допускается снижение температуры на 1-2°С</w:t>
            </w:r>
          </w:p>
        </w:tc>
      </w:tr>
      <w:tr w:rsidR="008C6BE3" w:rsidRPr="00A762ED" w:rsidTr="00B7459C">
        <w:trPr>
          <w:trHeight w:val="71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сквозное проветривание </w:t>
            </w:r>
          </w:p>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отсутствии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года проводится кратковременно (5-10 мин). Критерием прекращения проветривания помещения является температура воздуха, сниженная на 2-3°С</w:t>
            </w:r>
          </w:p>
        </w:tc>
      </w:tr>
      <w:tr w:rsidR="008C6BE3" w:rsidRPr="00A762ED" w:rsidTr="00B7459C">
        <w:trPr>
          <w:trHeight w:val="49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утром, перед приходом детей</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К моменту прихода детей температура воздуха восстанавливается до нормальной</w:t>
            </w:r>
          </w:p>
        </w:tc>
      </w:tr>
      <w:tr w:rsidR="008C6BE3" w:rsidRPr="00A762ED" w:rsidTr="00B7459C">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перед возвращением </w:t>
            </w:r>
            <w:r w:rsidRPr="00A762ED">
              <w:rPr>
                <w:rFonts w:ascii="Times New Roman" w:hAnsi="Times New Roman"/>
                <w:sz w:val="28"/>
                <w:szCs w:val="28"/>
              </w:rPr>
              <w:lastRenderedPageBreak/>
              <w:t>детей с дневной прогулки</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+21°С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+20°С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+20°С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+ 20С</w:t>
            </w:r>
          </w:p>
        </w:tc>
      </w:tr>
      <w:tr w:rsidR="008C6BE3" w:rsidRPr="00A762ED" w:rsidTr="00B7459C">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 во время дневного сна</w:t>
            </w:r>
            <w:r w:rsidR="00151AB3">
              <w:rPr>
                <w:rFonts w:ascii="Times New Roman" w:hAnsi="Times New Roman"/>
                <w:sz w:val="28"/>
                <w:szCs w:val="28"/>
              </w:rPr>
              <w:t>.</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теплое время года проводится в течение всего периода отсутствия детей в помещении</w:t>
            </w:r>
          </w:p>
        </w:tc>
      </w:tr>
      <w:tr w:rsidR="008C6BE3" w:rsidRPr="00A762ED" w:rsidTr="00B7459C">
        <w:trPr>
          <w:trHeight w:val="268"/>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2. Воздушные ванны: </w:t>
            </w:r>
          </w:p>
        </w:tc>
      </w:tr>
      <w:tr w:rsidR="008C6BE3" w:rsidRPr="00A762ED" w:rsidTr="00B7459C">
        <w:trPr>
          <w:trHeight w:val="269"/>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утренняя гимнастика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холодное время года проводится ежедневно в зале, одежда облегченная</w:t>
            </w:r>
          </w:p>
        </w:tc>
      </w:tr>
      <w:tr w:rsidR="008C6BE3" w:rsidRPr="00A762ED" w:rsidTr="00B7459C">
        <w:trPr>
          <w:trHeight w:val="269"/>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непосредственно образовательная деятельность по физической культуре </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r>
      <w:tr w:rsidR="008C6BE3" w:rsidRPr="00A762ED" w:rsidTr="00B7459C">
        <w:trPr>
          <w:trHeight w:val="264"/>
        </w:trPr>
        <w:tc>
          <w:tcPr>
            <w:tcW w:w="2519" w:type="dxa"/>
            <w:vMerge/>
            <w:tcBorders>
              <w:top w:val="nil"/>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Одно занятие на воздухе ( при температуре воздуха до -10°С)</w:t>
            </w:r>
          </w:p>
        </w:tc>
      </w:tr>
      <w:tr w:rsidR="008C6BE3" w:rsidRPr="00A762ED" w:rsidTr="00B7459C">
        <w:trPr>
          <w:trHeight w:val="259"/>
        </w:trPr>
        <w:tc>
          <w:tcPr>
            <w:tcW w:w="2519" w:type="dxa"/>
            <w:vMerge/>
            <w:tcBorders>
              <w:top w:val="nil"/>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ДВА занятия в зале. Форма спортивная</w:t>
            </w:r>
          </w:p>
        </w:tc>
      </w:tr>
      <w:tr w:rsidR="008C6BE3" w:rsidRPr="00A762ED" w:rsidTr="00B7459C">
        <w:trPr>
          <w:trHeight w:val="264"/>
        </w:trPr>
        <w:tc>
          <w:tcPr>
            <w:tcW w:w="2519" w:type="dxa"/>
            <w:vMerge/>
            <w:tcBorders>
              <w:top w:val="nil"/>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3624" w:type="dxa"/>
            <w:gridSpan w:val="3"/>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носках</w:t>
            </w:r>
          </w:p>
        </w:tc>
        <w:tc>
          <w:tcPr>
            <w:tcW w:w="4205" w:type="dxa"/>
            <w:gridSpan w:val="3"/>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Босиком</w:t>
            </w:r>
          </w:p>
        </w:tc>
      </w:tr>
      <w:tr w:rsidR="008C6BE3" w:rsidRPr="00A762ED" w:rsidTr="00B7459C">
        <w:trPr>
          <w:trHeight w:val="264"/>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+18°С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r>
      <w:tr w:rsidR="008C6BE3" w:rsidRPr="00A762ED" w:rsidTr="00B7459C">
        <w:trPr>
          <w:trHeight w:val="480"/>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прогулка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Одежда и обувь соответствуют метеорологическим условиям в холодное время года</w:t>
            </w:r>
          </w:p>
        </w:tc>
      </w:tr>
      <w:tr w:rsidR="008C6BE3" w:rsidRPr="00A762ED" w:rsidTr="00B7459C">
        <w:trPr>
          <w:trHeight w:val="254"/>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-15°С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-20°С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-22°С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-22°С</w:t>
            </w:r>
          </w:p>
        </w:tc>
      </w:tr>
      <w:tr w:rsidR="008C6BE3" w:rsidRPr="00A762ED" w:rsidTr="00B7459C">
        <w:trPr>
          <w:trHeight w:val="682"/>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свето-воздушные ванны</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В неблагоприятных погодных условиях время сокращается на 30-40 мин. В теплое время года ежедневно при температуре от +20°С до +22°С, после предварительной воздушной ванны в течение 10-15 мин</w:t>
            </w:r>
          </w:p>
          <w:p w:rsidR="008C6BE3" w:rsidRPr="00A762ED" w:rsidRDefault="008C6BE3" w:rsidP="00B7459C">
            <w:pPr>
              <w:pStyle w:val="msonormalcxspmiddle"/>
              <w:spacing w:before="0" w:beforeAutospacing="0" w:after="0" w:afterAutospacing="0" w:line="240" w:lineRule="atLeast"/>
              <w:jc w:val="both"/>
              <w:rPr>
                <w:sz w:val="28"/>
                <w:szCs w:val="28"/>
              </w:rPr>
            </w:pPr>
            <w:r w:rsidRPr="00A762ED">
              <w:rPr>
                <w:sz w:val="28"/>
                <w:szCs w:val="28"/>
              </w:rPr>
              <w:t>Сочетание воздушной ванны с физическими упражнениями</w:t>
            </w:r>
          </w:p>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(контрастная воздушная ванна)</w:t>
            </w:r>
          </w:p>
        </w:tc>
      </w:tr>
      <w:tr w:rsidR="008C6BE3" w:rsidRPr="00A762ED" w:rsidTr="00B7459C">
        <w:trPr>
          <w:trHeight w:val="480"/>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хождение босиком</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Ежедневно. В теплое время года при температуре воздуха от +20°С до +22°С. В холодное время года в помещении при соблюдении нормативных температур Сочетание воздушной ванны с физическими упражнениями;  босохождение с использованием ребристой доски, массажных ковриков т.п.</w:t>
            </w:r>
          </w:p>
        </w:tc>
      </w:tr>
      <w:tr w:rsidR="008C6BE3" w:rsidRPr="00A762ED" w:rsidTr="00B7459C">
        <w:trPr>
          <w:trHeight w:val="485"/>
        </w:trPr>
        <w:tc>
          <w:tcPr>
            <w:tcW w:w="2519" w:type="dxa"/>
            <w:vMerge w:val="restart"/>
            <w:tcBorders>
              <w:top w:val="single" w:sz="4" w:space="0" w:color="auto"/>
              <w:left w:val="single" w:sz="4" w:space="0" w:color="auto"/>
              <w:bottom w:val="nil"/>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дневной сон</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Обеспечивается состояние теплового комфорта соответствием одежды, температуры воздуха в помещении</w:t>
            </w:r>
          </w:p>
        </w:tc>
      </w:tr>
      <w:tr w:rsidR="008C6BE3" w:rsidRPr="00A762ED" w:rsidTr="00B7459C">
        <w:trPr>
          <w:trHeight w:val="283"/>
        </w:trPr>
        <w:tc>
          <w:tcPr>
            <w:tcW w:w="2519" w:type="dxa"/>
            <w:vMerge/>
            <w:tcBorders>
              <w:top w:val="nil"/>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+18°С</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+ 18°С</w:t>
            </w:r>
          </w:p>
        </w:tc>
      </w:tr>
      <w:tr w:rsidR="008C6BE3" w:rsidRPr="00A762ED" w:rsidTr="00B7459C">
        <w:trPr>
          <w:trHeight w:val="278"/>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физические упражнения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Ежедневно</w:t>
            </w:r>
          </w:p>
        </w:tc>
      </w:tr>
      <w:tr w:rsidR="008C6BE3" w:rsidRPr="00A762ED" w:rsidTr="00B7459C">
        <w:trPr>
          <w:trHeight w:val="278"/>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 после дневного </w:t>
            </w:r>
            <w:r w:rsidRPr="00A762ED">
              <w:rPr>
                <w:rFonts w:ascii="Times New Roman" w:hAnsi="Times New Roman"/>
                <w:sz w:val="28"/>
                <w:szCs w:val="28"/>
              </w:rPr>
              <w:lastRenderedPageBreak/>
              <w:t>сна</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В помещении температура на 1-2 градуса ниже нормы</w:t>
            </w:r>
          </w:p>
        </w:tc>
      </w:tr>
      <w:tr w:rsidR="008C6BE3" w:rsidRPr="00A762ED" w:rsidTr="00B7459C">
        <w:trPr>
          <w:trHeight w:val="686"/>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lastRenderedPageBreak/>
              <w:t>• гигиенические процедуры</w:t>
            </w:r>
          </w:p>
        </w:tc>
        <w:tc>
          <w:tcPr>
            <w:tcW w:w="3447"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Умывание, мытье рук до локтя водой комнатной температуры</w:t>
            </w:r>
          </w:p>
        </w:tc>
        <w:tc>
          <w:tcPr>
            <w:tcW w:w="4382" w:type="dxa"/>
            <w:gridSpan w:val="4"/>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Умывание, обтирание шеи, верхней части груди, предплечий прохладной водой</w:t>
            </w:r>
          </w:p>
        </w:tc>
      </w:tr>
      <w:tr w:rsidR="008C6BE3" w:rsidRPr="00A762ED" w:rsidTr="00B7459C">
        <w:trPr>
          <w:trHeight w:val="475"/>
        </w:trPr>
        <w:tc>
          <w:tcPr>
            <w:tcW w:w="2519"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II. Специальные закаливающие воздействия</w:t>
            </w:r>
          </w:p>
        </w:tc>
        <w:tc>
          <w:tcPr>
            <w:tcW w:w="7829" w:type="dxa"/>
            <w:gridSpan w:val="6"/>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Полоскание рта «солёной» водой комнатной температуры</w:t>
            </w:r>
          </w:p>
        </w:tc>
      </w:tr>
      <w:tr w:rsidR="008C6BE3" w:rsidRPr="00A762ED" w:rsidTr="00B7459C">
        <w:trPr>
          <w:trHeight w:val="666"/>
        </w:trPr>
        <w:tc>
          <w:tcPr>
            <w:tcW w:w="2519" w:type="dxa"/>
            <w:vMerge w:val="restart"/>
            <w:tcBorders>
              <w:top w:val="single" w:sz="4" w:space="0" w:color="auto"/>
              <w:left w:val="single" w:sz="4" w:space="0" w:color="auto"/>
              <w:right w:val="single" w:sz="4" w:space="0" w:color="auto"/>
            </w:tcBorders>
            <w:shd w:val="clear" w:color="auto" w:fill="auto"/>
          </w:tcPr>
          <w:p w:rsidR="008C6BE3" w:rsidRPr="00A762ED" w:rsidRDefault="008C6BE3" w:rsidP="00151AB3">
            <w:pPr>
              <w:spacing w:line="240" w:lineRule="atLeast"/>
              <w:ind w:left="180" w:right="262"/>
              <w:rPr>
                <w:rFonts w:ascii="Times New Roman" w:hAnsi="Times New Roman"/>
                <w:sz w:val="28"/>
                <w:szCs w:val="28"/>
              </w:rPr>
            </w:pPr>
            <w:r w:rsidRPr="00A762ED">
              <w:rPr>
                <w:rFonts w:ascii="Times New Roman" w:hAnsi="Times New Roman"/>
                <w:sz w:val="28"/>
                <w:szCs w:val="28"/>
              </w:rPr>
              <w:t>2. Игровой массаж по системе К. Уманской,А. Динейки</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Закаливающее дыхание</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Закаливающее дыхание,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 xml:space="preserve">Закаливающее дыхание, </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Закаливающее дыхание,</w:t>
            </w:r>
          </w:p>
        </w:tc>
      </w:tr>
      <w:tr w:rsidR="008C6BE3" w:rsidRPr="00A762ED" w:rsidTr="00B7459C">
        <w:trPr>
          <w:trHeight w:val="907"/>
        </w:trPr>
        <w:tc>
          <w:tcPr>
            <w:tcW w:w="2519" w:type="dxa"/>
            <w:vMerge/>
            <w:tcBorders>
              <w:left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Массаж волшебных точек уха.</w:t>
            </w:r>
          </w:p>
        </w:tc>
      </w:tr>
      <w:tr w:rsidR="008C6BE3" w:rsidRPr="00A762ED" w:rsidTr="00B7459C">
        <w:trPr>
          <w:trHeight w:val="907"/>
        </w:trPr>
        <w:tc>
          <w:tcPr>
            <w:tcW w:w="2519" w:type="dxa"/>
            <w:vMerge/>
            <w:tcBorders>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c>
          <w:tcPr>
            <w:tcW w:w="181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rPr>
                <w:rFonts w:ascii="Times New Roman" w:hAnsi="Times New Roman"/>
                <w:sz w:val="28"/>
                <w:szCs w:val="28"/>
              </w:rPr>
            </w:pPr>
            <w:r w:rsidRPr="00A762ED">
              <w:rPr>
                <w:rFonts w:ascii="Times New Roman" w:hAnsi="Times New Roman"/>
                <w:sz w:val="28"/>
                <w:szCs w:val="28"/>
              </w:rPr>
              <w:t>Закаливающий массаж подошв.</w:t>
            </w:r>
          </w:p>
        </w:tc>
      </w:tr>
      <w:tr w:rsidR="008C6BE3" w:rsidRPr="00A762ED" w:rsidTr="00B7459C">
        <w:trPr>
          <w:trHeight w:val="706"/>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rsidR="008C6BE3" w:rsidRPr="00A762ED" w:rsidRDefault="008C6BE3" w:rsidP="00B7459C">
            <w:pPr>
              <w:spacing w:line="240" w:lineRule="atLeast"/>
              <w:ind w:left="180" w:right="262"/>
              <w:jc w:val="both"/>
              <w:rPr>
                <w:rFonts w:ascii="Times New Roman" w:hAnsi="Times New Roman"/>
                <w:sz w:val="28"/>
                <w:szCs w:val="28"/>
              </w:rPr>
            </w:pPr>
            <w:r w:rsidRPr="00A762ED">
              <w:rPr>
                <w:rFonts w:ascii="Times New Roman" w:hAnsi="Times New Roman"/>
                <w:sz w:val="28"/>
                <w:szCs w:val="28"/>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8C6BE3" w:rsidRPr="00A762ED" w:rsidRDefault="008C6BE3" w:rsidP="008C6BE3">
      <w:pPr>
        <w:spacing w:after="0" w:line="240" w:lineRule="auto"/>
        <w:rPr>
          <w:rFonts w:ascii="Times New Roman" w:eastAsia="Times New Roman" w:hAnsi="Times New Roman"/>
          <w:b/>
          <w:color w:val="000000"/>
          <w:kern w:val="24"/>
          <w:sz w:val="28"/>
          <w:szCs w:val="28"/>
        </w:rPr>
      </w:pPr>
    </w:p>
    <w:p w:rsidR="008C6BE3" w:rsidRPr="00A762ED" w:rsidRDefault="008C6BE3" w:rsidP="008C6BE3">
      <w:pPr>
        <w:spacing w:after="0" w:line="240" w:lineRule="auto"/>
        <w:rPr>
          <w:rFonts w:ascii="Times New Roman" w:eastAsia="Times New Roman" w:hAnsi="Times New Roman"/>
          <w:b/>
          <w:color w:val="000000"/>
          <w:kern w:val="24"/>
          <w:sz w:val="28"/>
          <w:szCs w:val="28"/>
        </w:rPr>
      </w:pPr>
    </w:p>
    <w:p w:rsidR="008C6BE3" w:rsidRPr="00A762ED" w:rsidRDefault="008C6BE3" w:rsidP="008C6BE3">
      <w:pPr>
        <w:spacing w:after="0" w:line="240" w:lineRule="auto"/>
        <w:rPr>
          <w:rFonts w:ascii="Times New Roman" w:eastAsia="Times New Roman" w:hAnsi="Times New Roman"/>
          <w:b/>
          <w:color w:val="000000"/>
          <w:kern w:val="24"/>
          <w:sz w:val="28"/>
          <w:szCs w:val="28"/>
        </w:rPr>
      </w:pPr>
      <w:r w:rsidRPr="00A762ED">
        <w:rPr>
          <w:rFonts w:ascii="Times New Roman" w:eastAsia="Times New Roman" w:hAnsi="Times New Roman"/>
          <w:b/>
          <w:color w:val="000000"/>
          <w:kern w:val="24"/>
          <w:sz w:val="28"/>
          <w:szCs w:val="28"/>
        </w:rPr>
        <w:t>3.4.5 Предметно – развивающая среда</w:t>
      </w:r>
    </w:p>
    <w:p w:rsidR="008C6BE3" w:rsidRPr="00A762ED" w:rsidRDefault="008C6BE3" w:rsidP="008C6BE3">
      <w:pPr>
        <w:spacing w:after="0" w:line="240" w:lineRule="auto"/>
        <w:rPr>
          <w:rFonts w:ascii="Times New Roman" w:hAnsi="Times New Roman"/>
          <w:b/>
          <w:sz w:val="28"/>
          <w:szCs w:val="28"/>
        </w:rPr>
      </w:pPr>
    </w:p>
    <w:p w:rsidR="008C6BE3" w:rsidRPr="00A762ED" w:rsidRDefault="008C6BE3" w:rsidP="008C6BE3">
      <w:pPr>
        <w:widowControl w:val="0"/>
        <w:spacing w:after="0" w:line="240" w:lineRule="auto"/>
        <w:ind w:firstLine="708"/>
        <w:jc w:val="both"/>
        <w:rPr>
          <w:rFonts w:ascii="Times New Roman" w:hAnsi="Times New Roman"/>
          <w:color w:val="000000"/>
          <w:sz w:val="28"/>
          <w:szCs w:val="28"/>
          <w:lang w:bidi="ru-RU"/>
        </w:rPr>
      </w:pPr>
      <w:r w:rsidRPr="00A762ED">
        <w:rPr>
          <w:rFonts w:ascii="Times New Roman" w:hAnsi="Times New Roman"/>
          <w:color w:val="000000"/>
          <w:sz w:val="28"/>
          <w:szCs w:val="28"/>
          <w:lang w:bidi="ru-RU"/>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rsidR="008C6BE3" w:rsidRPr="00A762ED" w:rsidRDefault="008C6BE3" w:rsidP="008C6BE3">
      <w:pPr>
        <w:widowControl w:val="0"/>
        <w:spacing w:after="0" w:line="240" w:lineRule="auto"/>
        <w:ind w:firstLine="708"/>
        <w:jc w:val="both"/>
        <w:rPr>
          <w:rFonts w:ascii="Times New Roman" w:hAnsi="Times New Roman"/>
          <w:color w:val="000000"/>
          <w:sz w:val="28"/>
          <w:szCs w:val="28"/>
          <w:lang w:bidi="ru-RU"/>
        </w:rPr>
      </w:pPr>
      <w:r w:rsidRPr="00A762ED">
        <w:rPr>
          <w:rFonts w:ascii="Times New Roman" w:hAnsi="Times New Roman"/>
          <w:color w:val="000000"/>
          <w:sz w:val="28"/>
          <w:szCs w:val="28"/>
          <w:lang w:bidi="ru-RU"/>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8C6BE3" w:rsidRPr="00A762ED" w:rsidRDefault="008C6BE3" w:rsidP="008C6BE3">
      <w:pPr>
        <w:pStyle w:val="23"/>
        <w:shd w:val="clear" w:color="auto" w:fill="auto"/>
        <w:spacing w:before="0" w:line="240" w:lineRule="auto"/>
        <w:ind w:firstLine="740"/>
        <w:jc w:val="both"/>
        <w:rPr>
          <w:rFonts w:ascii="Times New Roman" w:hAnsi="Times New Roman"/>
          <w:sz w:val="28"/>
          <w:szCs w:val="28"/>
        </w:rPr>
      </w:pPr>
      <w:r w:rsidRPr="00A762ED">
        <w:rPr>
          <w:rFonts w:ascii="Times New Roman" w:hAnsi="Times New Roman"/>
          <w:sz w:val="28"/>
          <w:szCs w:val="28"/>
        </w:rPr>
        <w:t xml:space="preserve">Значительную роль в развитии дошкольника играет </w:t>
      </w:r>
      <w:r w:rsidRPr="00A762ED">
        <w:rPr>
          <w:rStyle w:val="24"/>
          <w:rFonts w:eastAsia="Calibri"/>
          <w:sz w:val="28"/>
          <w:szCs w:val="28"/>
        </w:rPr>
        <w:t>искусство,</w:t>
      </w:r>
      <w:r w:rsidRPr="00A762ED">
        <w:rPr>
          <w:rFonts w:ascii="Times New Roman" w:hAnsi="Times New Roman"/>
          <w:sz w:val="28"/>
          <w:szCs w:val="28"/>
        </w:rPr>
        <w:t xml:space="preserve"> поэтому в </w:t>
      </w:r>
      <w:r w:rsidRPr="00A762ED">
        <w:rPr>
          <w:rFonts w:ascii="Times New Roman" w:hAnsi="Times New Roman"/>
          <w:sz w:val="28"/>
          <w:szCs w:val="28"/>
        </w:rPr>
        <w:lastRenderedPageBreak/>
        <w:t>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8C6BE3" w:rsidRPr="00A762ED" w:rsidRDefault="008C6BE3" w:rsidP="008C6BE3">
      <w:pPr>
        <w:pStyle w:val="23"/>
        <w:shd w:val="clear" w:color="auto" w:fill="auto"/>
        <w:spacing w:before="0" w:line="240" w:lineRule="auto"/>
        <w:ind w:firstLine="740"/>
        <w:jc w:val="both"/>
        <w:rPr>
          <w:rFonts w:ascii="Times New Roman" w:hAnsi="Times New Roman"/>
          <w:sz w:val="28"/>
          <w:szCs w:val="28"/>
        </w:rPr>
      </w:pPr>
      <w:r w:rsidRPr="00A762ED">
        <w:rPr>
          <w:rFonts w:ascii="Times New Roman" w:hAnsi="Times New Roman"/>
          <w:sz w:val="28"/>
          <w:szCs w:val="28"/>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8C6BE3" w:rsidRPr="00A762ED" w:rsidRDefault="008C6BE3" w:rsidP="008C6BE3">
      <w:pPr>
        <w:pStyle w:val="23"/>
        <w:shd w:val="clear" w:color="auto" w:fill="auto"/>
        <w:spacing w:before="0" w:line="240" w:lineRule="auto"/>
        <w:ind w:firstLine="740"/>
        <w:jc w:val="both"/>
        <w:rPr>
          <w:rFonts w:ascii="Times New Roman" w:hAnsi="Times New Roman"/>
          <w:sz w:val="28"/>
          <w:szCs w:val="28"/>
        </w:rPr>
      </w:pPr>
      <w:r w:rsidRPr="00A762ED">
        <w:rPr>
          <w:rFonts w:ascii="Times New Roman" w:hAnsi="Times New Roman"/>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8C6BE3" w:rsidRPr="00A762ED" w:rsidRDefault="008C6BE3" w:rsidP="008C6BE3">
      <w:pPr>
        <w:spacing w:after="0" w:line="240" w:lineRule="auto"/>
        <w:rPr>
          <w:rFonts w:ascii="Times New Roman" w:hAnsi="Times New Roman"/>
          <w:sz w:val="28"/>
          <w:szCs w:val="28"/>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8C6BE3" w:rsidRDefault="008C6BE3"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Default="00A762ED" w:rsidP="008C6BE3">
      <w:pPr>
        <w:spacing w:after="0" w:line="240" w:lineRule="auto"/>
        <w:rPr>
          <w:rFonts w:ascii="Times New Roman" w:hAnsi="Times New Roman"/>
          <w:sz w:val="24"/>
          <w:szCs w:val="24"/>
        </w:rPr>
      </w:pPr>
    </w:p>
    <w:p w:rsidR="00A762ED" w:rsidRPr="006808D7" w:rsidRDefault="00A762ED" w:rsidP="008C6BE3">
      <w:pPr>
        <w:spacing w:after="0" w:line="240" w:lineRule="auto"/>
        <w:rPr>
          <w:rFonts w:ascii="Times New Roman" w:hAnsi="Times New Roman"/>
          <w:sz w:val="24"/>
          <w:szCs w:val="24"/>
        </w:rPr>
      </w:pPr>
    </w:p>
    <w:p w:rsidR="008C6BE3" w:rsidRDefault="00A8433B" w:rsidP="008C6BE3">
      <w:pPr>
        <w:spacing w:after="0" w:line="240" w:lineRule="auto"/>
        <w:jc w:val="center"/>
        <w:outlineLvl w:val="0"/>
        <w:rPr>
          <w:rFonts w:ascii="Times New Roman" w:hAnsi="Times New Roman"/>
          <w:bCs/>
          <w:sz w:val="24"/>
          <w:szCs w:val="24"/>
        </w:rPr>
      </w:pPr>
      <w:r>
        <w:rPr>
          <w:rFonts w:ascii="Times New Roman" w:hAnsi="Times New Roman"/>
          <w:i/>
          <w:noProof/>
          <w:spacing w:val="1"/>
          <w:sz w:val="24"/>
          <w:szCs w:val="24"/>
        </w:rPr>
        <w:pict>
          <v:group id="_x0000_s1026" editas="canvas" style="position:absolute;left:0;text-align:left;margin-left:-3.4pt;margin-top:9.5pt;width:458.35pt;height:342.4pt;z-index:-251656192" coordorigin="1913,9892" coordsize="7484,432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13;top:9892;width:7484;height:4325" o:preferrelative="f" filled="t" stroked="t" strokecolor="#4f81bd" strokeweight="2.5pt">
              <v:fill o:detectmouseclick="t"/>
              <v:shadow color="#868686"/>
              <v:path o:extrusionok="t" o:connecttype="none"/>
              <o:lock v:ext="edit" text="t"/>
            </v:shape>
            <v:oval id="_x0000_s1028" style="position:absolute;left:3366;top:11256;width:2064;height:1018" fillcolor="#ff9">
              <v:textbox style="mso-next-textbox:#_x0000_s1028">
                <w:txbxContent>
                  <w:p w:rsidR="0018231C" w:rsidRDefault="0018231C" w:rsidP="008C6BE3">
                    <w:pPr>
                      <w:jc w:val="center"/>
                    </w:pPr>
                    <w:r w:rsidRPr="00CD08AF">
                      <w:rPr>
                        <w:sz w:val="20"/>
                        <w:szCs w:val="20"/>
                      </w:rPr>
                      <w:t xml:space="preserve">Предметное содержание </w:t>
                    </w:r>
                    <w:r>
                      <w:rPr>
                        <w:sz w:val="20"/>
                        <w:szCs w:val="20"/>
                      </w:rPr>
                      <w:t>(и</w:t>
                    </w:r>
                    <w:r w:rsidRPr="00CD08AF">
                      <w:rPr>
                        <w:sz w:val="20"/>
                        <w:szCs w:val="20"/>
                      </w:rPr>
                      <w:t>гры, пособия,оборудование</w:t>
                    </w:r>
                    <w:r>
                      <w:t>)</w:t>
                    </w:r>
                  </w:p>
                </w:txbxContent>
              </v:textbox>
            </v:oval>
            <v:oval id="_x0000_s1029" style="position:absolute;left:5430;top:11256;width:2050;height:1181" fillcolor="#ff9">
              <v:textbox style="mso-next-textbox:#_x0000_s1029">
                <w:txbxContent>
                  <w:p w:rsidR="0018231C" w:rsidRPr="00930EC4" w:rsidRDefault="0018231C" w:rsidP="008C6BE3">
                    <w:pPr>
                      <w:jc w:val="center"/>
                      <w:rPr>
                        <w:sz w:val="20"/>
                        <w:szCs w:val="20"/>
                      </w:rPr>
                    </w:pPr>
                    <w:r w:rsidRPr="00930EC4">
                      <w:rPr>
                        <w:sz w:val="20"/>
                        <w:szCs w:val="20"/>
                      </w:rPr>
                      <w:t>Организация предметов и оборудования в пространстве</w:t>
                    </w:r>
                  </w:p>
                </w:txbxContent>
              </v:textbox>
            </v:oval>
            <v:oval id="_x0000_s1030" style="position:absolute;left:4394;top:12052;width:2205;height:1018" fillcolor="#ff9">
              <v:textbox style="mso-next-textbox:#_x0000_s1030">
                <w:txbxContent>
                  <w:p w:rsidR="0018231C" w:rsidRPr="00CD08AF" w:rsidRDefault="0018231C" w:rsidP="008C6BE3">
                    <w:pPr>
                      <w:spacing w:line="240" w:lineRule="exact"/>
                      <w:jc w:val="center"/>
                      <w:rPr>
                        <w:sz w:val="20"/>
                        <w:szCs w:val="20"/>
                      </w:rPr>
                    </w:pPr>
                    <w:r w:rsidRPr="00930EC4">
                      <w:rPr>
                        <w:sz w:val="20"/>
                        <w:szCs w:val="20"/>
                      </w:rPr>
                      <w:t>Организация во времени (измен</w:t>
                    </w:r>
                    <w:r>
                      <w:rPr>
                        <w:sz w:val="20"/>
                        <w:szCs w:val="20"/>
                      </w:rPr>
                      <w:t>ен</w:t>
                    </w:r>
                    <w:r w:rsidRPr="00930EC4">
                      <w:rPr>
                        <w:sz w:val="20"/>
                        <w:szCs w:val="20"/>
                      </w:rPr>
                      <w:t xml:space="preserve">ия, вносимые в </w:t>
                    </w:r>
                    <w:r w:rsidRPr="00CD08AF">
                      <w:rPr>
                        <w:sz w:val="20"/>
                        <w:szCs w:val="20"/>
                      </w:rPr>
                      <w:t>среду)</w:t>
                    </w:r>
                  </w:p>
                </w:txbxContent>
              </v:textbox>
            </v:oval>
            <v:line id="_x0000_s1031" style="position:absolute" from="3373,10574" to="4254,11370">
              <v:stroke endarrow="block"/>
            </v:line>
            <v:line id="_x0000_s1032" style="position:absolute" from="2785,11370" to="3813,11597">
              <v:stroke endarrow="block"/>
            </v:line>
            <v:line id="_x0000_s1033" style="position:absolute;flip:y" from="2932,11825" to="3813,12393">
              <v:stroke endarrow="block"/>
            </v:line>
            <v:line id="_x0000_s1034" style="position:absolute;flip:y" from="3666,12047" to="4394,12848">
              <v:stroke endarrow="block"/>
            </v:line>
            <v:line id="_x0000_s1035" style="position:absolute;flip:y" from="4548,12843" to="5129,13530">
              <v:stroke endarrow="block"/>
            </v:line>
            <v:line id="_x0000_s1036" style="position:absolute;flip:x y" from="5717,12843" to="5864,13638">
              <v:stroke endarrow="block"/>
            </v:line>
            <v:line id="_x0000_s1037" style="position:absolute" from="6164,10460" to="6164,11370">
              <v:stroke endarrow="block"/>
            </v:line>
            <v:line id="_x0000_s1038" style="position:absolute;flip:x" from="6605,10796" to="7334,11370">
              <v:stroke endarrow="block"/>
            </v:line>
            <v:line id="_x0000_s1039" style="position:absolute;flip:x" from="7046,11256" to="7928,11597">
              <v:stroke endarrow="block"/>
            </v:line>
            <v:line id="_x0000_s1040" style="position:absolute;flip:x y" from="6899,11938" to="8368,12166">
              <v:stroke endarrow="block"/>
            </v:line>
            <v:line id="_x0000_s1041" style="position:absolute;flip:x" from="4394,10455" to="4541,11365">
              <v:stroke endarrow="block"/>
            </v:line>
            <v:line id="_x0000_s1042" style="position:absolute" from="3079,11143" to="7781,11143"/>
            <v:line id="_x0000_s1043" style="position:absolute" from="3079,11143" to="3079,13075"/>
            <v:line id="_x0000_s1044" style="position:absolute" from="7781,11143" to="7781,13075"/>
            <v:line id="_x0000_s1045" style="position:absolute" from="3079,13075" to="7781,13075"/>
            <v:shapetype id="_x0000_t202" coordsize="21600,21600" o:spt="202" path="m,l,21600r21600,l21600,xe">
              <v:stroke joinstyle="miter"/>
              <v:path gradientshapeok="t" o:connecttype="rect"/>
            </v:shapetype>
            <v:shape id="_x0000_s1046" type="#_x0000_t202" style="position:absolute;left:6458;top:12507;width:1323;height:568">
              <v:textbox style="mso-next-textbox:#_x0000_s1046">
                <w:txbxContent>
                  <w:p w:rsidR="0018231C" w:rsidRPr="0029525C" w:rsidRDefault="0018231C" w:rsidP="008C6BE3">
                    <w:pPr>
                      <w:jc w:val="center"/>
                      <w:rPr>
                        <w:b/>
                        <w:i/>
                        <w:sz w:val="20"/>
                        <w:szCs w:val="20"/>
                      </w:rPr>
                    </w:pPr>
                    <w:r w:rsidRPr="0029525C">
                      <w:rPr>
                        <w:b/>
                        <w:i/>
                        <w:sz w:val="20"/>
                        <w:szCs w:val="20"/>
                      </w:rPr>
                      <w:t>Инвариант среды</w:t>
                    </w:r>
                  </w:p>
                </w:txbxContent>
              </v:textbox>
            </v:shape>
            <v:line id="_x0000_s1047" style="position:absolute" from="9397,9892" to="9397,14212"/>
            <v:line id="_x0000_s1048" style="position:absolute" from="4688,10455" to="5804,11592">
              <v:stroke endarrow="block"/>
            </v:line>
            <v:shape id="_x0000_s1049" type="#_x0000_t202" style="position:absolute;left:7186;top:13297;width:2204;height:796" o:allowincell="f">
              <v:textbox style="mso-next-textbox:#_x0000_s1049">
                <w:txbxContent>
                  <w:p w:rsidR="0018231C" w:rsidRPr="0029525C" w:rsidRDefault="0018231C" w:rsidP="008C6BE3">
                    <w:pPr>
                      <w:jc w:val="center"/>
                      <w:rPr>
                        <w:b/>
                        <w:i/>
                        <w:sz w:val="20"/>
                      </w:rPr>
                    </w:pPr>
                    <w:r w:rsidRPr="0029525C">
                      <w:rPr>
                        <w:b/>
                        <w:i/>
                        <w:sz w:val="20"/>
                      </w:rPr>
                      <w:t>Условия, определяющие  вариативность   предметно-пространственной среды</w:t>
                    </w:r>
                  </w:p>
                </w:txbxContent>
              </v:textbox>
            </v:shape>
            <v:shape id="_x0000_s1050" type="#_x0000_t202" style="position:absolute;left:7334;top:10274;width:1469;height:714" o:allowincell="f">
              <v:textbox style="mso-next-textbox:#_x0000_s1050">
                <w:txbxContent>
                  <w:p w:rsidR="0018231C" w:rsidRPr="00DC2282" w:rsidRDefault="0018231C" w:rsidP="008C6BE3">
                    <w:pPr>
                      <w:pStyle w:val="a5"/>
                      <w:rPr>
                        <w:sz w:val="24"/>
                        <w:szCs w:val="24"/>
                      </w:rPr>
                    </w:pPr>
                    <w:r w:rsidRPr="00DC2282">
                      <w:rPr>
                        <w:sz w:val="24"/>
                        <w:szCs w:val="24"/>
                      </w:rPr>
                      <w:t>Интересы, предпочтения детейгруппы</w:t>
                    </w:r>
                  </w:p>
                </w:txbxContent>
              </v:textbox>
            </v:shape>
            <v:shape id="_x0000_s1051" type="#_x0000_t202" style="position:absolute;left:5219;top:13220;width:1616;height:992" o:allowincell="f">
              <v:textbox style="mso-next-textbox:#_x0000_s1051">
                <w:txbxContent>
                  <w:p w:rsidR="0018231C" w:rsidRPr="00DC2282" w:rsidRDefault="0018231C" w:rsidP="008C6BE3">
                    <w:pPr>
                      <w:pStyle w:val="a5"/>
                      <w:rPr>
                        <w:sz w:val="24"/>
                        <w:szCs w:val="24"/>
                      </w:rPr>
                    </w:pPr>
                    <w:r w:rsidRPr="00DC2282">
                      <w:rPr>
                        <w:sz w:val="24"/>
                        <w:szCs w:val="24"/>
                      </w:rPr>
                      <w:t>Динамика накопления и обобщения детьми опыта</w:t>
                    </w:r>
                  </w:p>
                </w:txbxContent>
              </v:textbox>
            </v:shape>
            <v:shape id="_x0000_s1052" type="#_x0000_t202" style="position:absolute;left:3512;top:13411;width:1617;height:682" o:allowincell="f">
              <v:textbox style="mso-next-textbox:#_x0000_s1052">
                <w:txbxContent>
                  <w:p w:rsidR="0018231C" w:rsidRDefault="0018231C" w:rsidP="008C6BE3">
                    <w:pPr>
                      <w:spacing w:line="240" w:lineRule="exact"/>
                      <w:jc w:val="center"/>
                      <w:rPr>
                        <w:sz w:val="20"/>
                      </w:rPr>
                    </w:pPr>
                    <w:r>
                      <w:rPr>
                        <w:sz w:val="20"/>
                      </w:rPr>
                      <w:t>Особенности режима работы группы, детского сада</w:t>
                    </w:r>
                  </w:p>
                </w:txbxContent>
              </v:textbox>
            </v:shape>
            <v:shape id="_x0000_s1053" type="#_x0000_t202" style="position:absolute;left:2343;top:12783;width:1323;height:569" o:allowincell="f">
              <v:textbox style="mso-next-textbox:#_x0000_s1053">
                <w:txbxContent>
                  <w:p w:rsidR="0018231C" w:rsidRDefault="0018231C" w:rsidP="008C6BE3">
                    <w:pPr>
                      <w:jc w:val="center"/>
                      <w:rPr>
                        <w:sz w:val="20"/>
                      </w:rPr>
                    </w:pPr>
                    <w:r>
                      <w:rPr>
                        <w:sz w:val="20"/>
                      </w:rPr>
                      <w:t>Материальные возможности</w:t>
                    </w:r>
                  </w:p>
                </w:txbxContent>
              </v:textbox>
            </v:shape>
            <v:shape id="_x0000_s1054" type="#_x0000_t202" style="position:absolute;left:2050;top:11928;width:882;height:855" o:allowincell="f">
              <v:textbox style="mso-next-textbox:#_x0000_s1054">
                <w:txbxContent>
                  <w:p w:rsidR="0018231C" w:rsidRDefault="0018231C" w:rsidP="008C6BE3">
                    <w:pPr>
                      <w:jc w:val="center"/>
                      <w:rPr>
                        <w:sz w:val="20"/>
                      </w:rPr>
                    </w:pPr>
                    <w:r>
                      <w:rPr>
                        <w:sz w:val="20"/>
                      </w:rPr>
                      <w:t>Половой состав детей группы</w:t>
                    </w:r>
                  </w:p>
                </w:txbxContent>
              </v:textbox>
            </v:shape>
            <v:shape id="_x0000_s1055" type="#_x0000_t202" style="position:absolute;left:1913;top:10842;width:1029;height:1000">
              <v:textbox style="mso-next-textbox:#_x0000_s1055">
                <w:txbxContent>
                  <w:p w:rsidR="0018231C" w:rsidRDefault="0018231C" w:rsidP="008C6BE3">
                    <w:pPr>
                      <w:jc w:val="center"/>
                      <w:rPr>
                        <w:sz w:val="20"/>
                      </w:rPr>
                    </w:pPr>
                    <w:r>
                      <w:rPr>
                        <w:sz w:val="20"/>
                      </w:rPr>
                      <w:t>Индивидуальные особенности, интересы детей</w:t>
                    </w:r>
                  </w:p>
                </w:txbxContent>
              </v:textbox>
            </v:shape>
            <v:shape id="_x0000_s1056" type="#_x0000_t202" style="position:absolute;left:5570;top:9941;width:1616;height:637" o:allowincell="f">
              <v:textbox style="mso-next-textbox:#_x0000_s1056">
                <w:txbxContent>
                  <w:p w:rsidR="0018231C" w:rsidRDefault="0018231C" w:rsidP="008C6BE3">
                    <w:pPr>
                      <w:jc w:val="center"/>
                      <w:rPr>
                        <w:sz w:val="20"/>
                      </w:rPr>
                    </w:pPr>
                    <w:r>
                      <w:rPr>
                        <w:sz w:val="20"/>
                      </w:rPr>
                      <w:t>Конструктивные особенности оборудования</w:t>
                    </w:r>
                  </w:p>
                </w:txbxContent>
              </v:textbox>
            </v:shape>
            <v:shape id="_x0000_s1057" type="#_x0000_t202" style="position:absolute;left:3961;top:10023;width:1469;height:514" o:allowincell="f">
              <v:textbox style="mso-next-textbox:#_x0000_s1057">
                <w:txbxContent>
                  <w:p w:rsidR="0018231C" w:rsidRDefault="0018231C" w:rsidP="008C6BE3">
                    <w:pPr>
                      <w:jc w:val="center"/>
                      <w:rPr>
                        <w:sz w:val="20"/>
                      </w:rPr>
                    </w:pPr>
                    <w:r>
                      <w:rPr>
                        <w:sz w:val="20"/>
                      </w:rPr>
                      <w:t>Образовательная цель и задачи</w:t>
                    </w:r>
                  </w:p>
                </w:txbxContent>
              </v:textbox>
            </v:shape>
            <v:shape id="_x0000_s1058" type="#_x0000_t202" style="position:absolute;left:2196;top:10023;width:1470;height:628" o:allowincell="f">
              <v:textbox style="mso-next-textbox:#_x0000_s1058">
                <w:txbxContent>
                  <w:p w:rsidR="0018231C" w:rsidRDefault="0018231C" w:rsidP="008C6BE3">
                    <w:pPr>
                      <w:jc w:val="center"/>
                      <w:rPr>
                        <w:sz w:val="20"/>
                      </w:rPr>
                    </w:pPr>
                    <w:r>
                      <w:rPr>
                        <w:sz w:val="20"/>
                      </w:rPr>
                      <w:t>Возрастные особенности детей группы</w:t>
                    </w:r>
                  </w:p>
                </w:txbxContent>
              </v:textbox>
            </v:shape>
            <v:shape id="_x0000_s1059" type="#_x0000_t202" style="position:absolute;left:7781;top:11842;width:1616;height:682" o:allowincell="f">
              <v:textbox style="mso-next-textbox:#_x0000_s1059">
                <w:txbxContent>
                  <w:p w:rsidR="0018231C" w:rsidRDefault="0018231C" w:rsidP="008C6BE3">
                    <w:pPr>
                      <w:pStyle w:val="a5"/>
                    </w:pPr>
                    <w:r w:rsidRPr="00DC2282">
                      <w:rPr>
                        <w:sz w:val="24"/>
                        <w:szCs w:val="24"/>
                      </w:rPr>
                      <w:t>Архитектурно-конструктивныеособенности</w:t>
                    </w:r>
                    <w:r>
                      <w:t>помещений</w:t>
                    </w:r>
                  </w:p>
                  <w:p w:rsidR="0018231C" w:rsidRDefault="0018231C" w:rsidP="008C6BE3">
                    <w:pPr>
                      <w:rPr>
                        <w:sz w:val="20"/>
                      </w:rPr>
                    </w:pPr>
                  </w:p>
                </w:txbxContent>
              </v:textbox>
            </v:shape>
            <v:shape id="_x0000_s1060" type="#_x0000_t202" style="position:absolute;left:7781;top:11137;width:1616;height:455" o:allowincell="f">
              <v:textbox style="mso-next-textbox:#_x0000_s1060">
                <w:txbxContent>
                  <w:p w:rsidR="0018231C" w:rsidRDefault="0018231C" w:rsidP="008C6BE3">
                    <w:pPr>
                      <w:jc w:val="center"/>
                      <w:rPr>
                        <w:sz w:val="20"/>
                      </w:rPr>
                    </w:pPr>
                    <w:r>
                      <w:rPr>
                        <w:sz w:val="20"/>
                      </w:rPr>
                      <w:t>Особенности вида детского сада</w:t>
                    </w:r>
                  </w:p>
                </w:txbxContent>
              </v:textbox>
            </v:shape>
          </v:group>
        </w:pict>
      </w:r>
    </w:p>
    <w:p w:rsidR="00A762ED" w:rsidRDefault="00A762ED" w:rsidP="008C6BE3">
      <w:pPr>
        <w:spacing w:after="0" w:line="240" w:lineRule="auto"/>
        <w:jc w:val="center"/>
        <w:outlineLvl w:val="0"/>
        <w:rPr>
          <w:rFonts w:ascii="Times New Roman" w:hAnsi="Times New Roman"/>
          <w:bCs/>
          <w:sz w:val="24"/>
          <w:szCs w:val="24"/>
        </w:rPr>
      </w:pPr>
    </w:p>
    <w:p w:rsidR="00A762ED" w:rsidRPr="006808D7" w:rsidRDefault="00A762ED"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A762ED" w:rsidRDefault="008C6BE3" w:rsidP="008C6BE3">
      <w:pPr>
        <w:spacing w:after="0" w:line="240" w:lineRule="auto"/>
        <w:jc w:val="center"/>
        <w:outlineLvl w:val="0"/>
        <w:rPr>
          <w:rFonts w:ascii="Times New Roman" w:hAnsi="Times New Roman"/>
          <w:bCs/>
          <w:sz w:val="28"/>
          <w:szCs w:val="28"/>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jc w:val="center"/>
        <w:outlineLvl w:val="0"/>
        <w:rPr>
          <w:rFonts w:ascii="Times New Roman" w:hAnsi="Times New Roman"/>
          <w:bCs/>
          <w:sz w:val="24"/>
          <w:szCs w:val="24"/>
        </w:rPr>
      </w:pPr>
    </w:p>
    <w:p w:rsidR="008C6BE3" w:rsidRPr="006808D7" w:rsidRDefault="008C6BE3" w:rsidP="008C6BE3">
      <w:pPr>
        <w:spacing w:after="0" w:line="240" w:lineRule="auto"/>
        <w:rPr>
          <w:rFonts w:ascii="Times New Roman" w:hAnsi="Times New Roman"/>
          <w:sz w:val="24"/>
          <w:szCs w:val="24"/>
        </w:rPr>
      </w:pPr>
    </w:p>
    <w:p w:rsidR="008C6BE3" w:rsidRDefault="008C6BE3" w:rsidP="008C6BE3">
      <w:pPr>
        <w:pStyle w:val="Style4"/>
        <w:widowControl/>
        <w:ind w:left="720"/>
        <w:jc w:val="center"/>
        <w:rPr>
          <w:rStyle w:val="FontStyle27"/>
          <w:rFonts w:ascii="Times New Roman" w:hAnsi="Times New Roman" w:cs="Times New Roman"/>
          <w:sz w:val="24"/>
          <w:szCs w:val="24"/>
        </w:rPr>
      </w:pPr>
    </w:p>
    <w:p w:rsidR="008C6BE3" w:rsidRDefault="008C6BE3" w:rsidP="008C6BE3">
      <w:pPr>
        <w:pStyle w:val="Style4"/>
        <w:widowControl/>
        <w:ind w:left="720"/>
        <w:jc w:val="center"/>
        <w:rPr>
          <w:rStyle w:val="FontStyle27"/>
          <w:rFonts w:ascii="Times New Roman" w:hAnsi="Times New Roman" w:cs="Times New Roman"/>
          <w:sz w:val="24"/>
          <w:szCs w:val="24"/>
        </w:rPr>
      </w:pPr>
    </w:p>
    <w:p w:rsidR="008C6BE3" w:rsidRDefault="008C6BE3" w:rsidP="008C6BE3">
      <w:pPr>
        <w:pStyle w:val="Style4"/>
        <w:widowControl/>
        <w:ind w:left="720"/>
        <w:jc w:val="center"/>
        <w:rPr>
          <w:rStyle w:val="FontStyle27"/>
          <w:rFonts w:ascii="Times New Roman" w:hAnsi="Times New Roman" w:cs="Times New Roman"/>
          <w:sz w:val="24"/>
          <w:szCs w:val="24"/>
        </w:rPr>
      </w:pPr>
    </w:p>
    <w:p w:rsidR="008C6BE3" w:rsidRPr="00A762ED" w:rsidRDefault="008C6BE3" w:rsidP="008C6BE3">
      <w:pPr>
        <w:pStyle w:val="Style4"/>
        <w:widowControl/>
        <w:ind w:left="720"/>
        <w:jc w:val="center"/>
        <w:rPr>
          <w:rStyle w:val="FontStyle27"/>
          <w:rFonts w:ascii="Times New Roman" w:hAnsi="Times New Roman" w:cs="Times New Roman"/>
          <w:bCs w:val="0"/>
          <w:i/>
          <w:sz w:val="28"/>
          <w:szCs w:val="28"/>
        </w:rPr>
      </w:pPr>
      <w:r w:rsidRPr="00A762ED">
        <w:rPr>
          <w:rStyle w:val="FontStyle27"/>
          <w:rFonts w:ascii="Times New Roman" w:hAnsi="Times New Roman" w:cs="Times New Roman"/>
          <w:sz w:val="28"/>
          <w:szCs w:val="28"/>
        </w:rPr>
        <w:t>Материально технические условия, созданные для реализации основной образовательной Программы в общеразвивающих группах</w:t>
      </w:r>
    </w:p>
    <w:p w:rsidR="008C6BE3" w:rsidRPr="00A762ED" w:rsidRDefault="008C6BE3" w:rsidP="008C6BE3">
      <w:pPr>
        <w:pStyle w:val="ConsPlusNonformat"/>
        <w:jc w:val="center"/>
        <w:rPr>
          <w:rFonts w:ascii="Times New Roman" w:hAnsi="Times New Roman" w:cs="Times New Roman"/>
          <w:sz w:val="28"/>
          <w:szCs w:val="28"/>
        </w:rPr>
      </w:pPr>
    </w:p>
    <w:tbl>
      <w:tblPr>
        <w:tblpPr w:leftFromText="180" w:rightFromText="180" w:vertAnchor="text" w:horzAnchor="margin" w:tblpY="145"/>
        <w:tblW w:w="10135" w:type="dxa"/>
        <w:tblLayout w:type="fixed"/>
        <w:tblCellMar>
          <w:left w:w="70" w:type="dxa"/>
          <w:right w:w="70" w:type="dxa"/>
        </w:tblCellMar>
        <w:tblLook w:val="0000" w:firstRow="0" w:lastRow="0" w:firstColumn="0" w:lastColumn="0" w:noHBand="0" w:noVBand="0"/>
      </w:tblPr>
      <w:tblGrid>
        <w:gridCol w:w="4465"/>
        <w:gridCol w:w="5670"/>
      </w:tblGrid>
      <w:tr w:rsidR="008C6BE3" w:rsidRPr="00A762ED" w:rsidTr="00B7459C">
        <w:trPr>
          <w:cantSplit/>
          <w:trHeight w:val="36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rPr>
                <w:rFonts w:ascii="Times New Roman" w:hAnsi="Times New Roman" w:cs="Times New Roman"/>
                <w:b/>
                <w:sz w:val="28"/>
                <w:szCs w:val="28"/>
              </w:rPr>
            </w:pPr>
            <w:r w:rsidRPr="00A762ED">
              <w:rPr>
                <w:rFonts w:ascii="Times New Roman" w:hAnsi="Times New Roman" w:cs="Times New Roman"/>
                <w:b/>
                <w:sz w:val="28"/>
                <w:szCs w:val="28"/>
              </w:rPr>
              <w:t xml:space="preserve">Наименование, направленность образовательной программы </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rPr>
                <w:rFonts w:ascii="Times New Roman" w:hAnsi="Times New Roman" w:cs="Times New Roman"/>
                <w:sz w:val="28"/>
                <w:szCs w:val="28"/>
              </w:rPr>
            </w:pPr>
            <w:r w:rsidRPr="00A762ED">
              <w:rPr>
                <w:rFonts w:ascii="Times New Roman" w:hAnsi="Times New Roman" w:cs="Times New Roman"/>
                <w:b/>
                <w:sz w:val="28"/>
                <w:szCs w:val="28"/>
              </w:rPr>
              <w:t>Групповые помещения, учебные кабинеты – перечень оборудования</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Программа дошкольного образования «От рождения до школы» под редакцией Н.Е. Вераксы, Т.С. Комаровой, М.А. Васильевой, </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 xml:space="preserve">основная, </w:t>
            </w:r>
            <w:r w:rsidRPr="00A762ED">
              <w:rPr>
                <w:rFonts w:ascii="Times New Roman" w:hAnsi="Times New Roman" w:cs="Times New Roman"/>
                <w:sz w:val="28"/>
                <w:szCs w:val="28"/>
              </w:rPr>
              <w:t>(грамота, развитие речи, ФЭМП, ознакомление с художественной литературой, ознакомление детей с природой, логическое мышление, ИЗО деятельность, исследовательская, конструктивная деятельность)</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Групповые помещения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3F410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Ст</w:t>
            </w:r>
            <w:r w:rsidR="003F410D">
              <w:rPr>
                <w:rFonts w:ascii="Times New Roman" w:hAnsi="Times New Roman" w:cs="Times New Roman"/>
                <w:sz w:val="28"/>
                <w:szCs w:val="28"/>
              </w:rPr>
              <w:t xml:space="preserve">олы, стулья, магнитная </w:t>
            </w:r>
            <w:r w:rsidRPr="00A762ED">
              <w:rPr>
                <w:rFonts w:ascii="Times New Roman" w:hAnsi="Times New Roman" w:cs="Times New Roman"/>
                <w:sz w:val="28"/>
                <w:szCs w:val="28"/>
              </w:rPr>
              <w:t xml:space="preserve"> доска,</w:t>
            </w:r>
          </w:p>
          <w:p w:rsidR="003F410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 дидактические игры, игровые модули для сюжетно-ролевой игры, книги, обучающие игры, развивающие плакаты строительный конструктор, уголки для</w:t>
            </w:r>
          </w:p>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 экспериментирования, мягкие модули, раздаточный материал для обучения детей.; художественная литература, педагогическая литература для взрослых, игрушки-персонажи.</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lastRenderedPageBreak/>
              <w:t>Программа дошкольного образования «Изобразительная деятельность в детском саду» под редакцией Т.С. Комаровой, о</w:t>
            </w:r>
            <w:r w:rsidRPr="00A762ED">
              <w:rPr>
                <w:rFonts w:ascii="Times New Roman" w:hAnsi="Times New Roman"/>
                <w:b/>
                <w:sz w:val="28"/>
                <w:szCs w:val="28"/>
              </w:rPr>
              <w:t>сновная</w:t>
            </w:r>
            <w:r w:rsidRPr="00A762ED">
              <w:rPr>
                <w:rFonts w:ascii="Times New Roman" w:hAnsi="Times New Roman"/>
                <w:sz w:val="28"/>
                <w:szCs w:val="28"/>
              </w:rPr>
              <w:t xml:space="preserve"> (рисование, лепка, конструирование)</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Групповые помещения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8C6BE3" w:rsidRPr="00A762ED" w:rsidRDefault="001238CB" w:rsidP="00B7459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Магнитная </w:t>
            </w:r>
            <w:r w:rsidR="008C6BE3" w:rsidRPr="00A762ED">
              <w:rPr>
                <w:rFonts w:ascii="Times New Roman" w:hAnsi="Times New Roman" w:cs="Times New Roman"/>
                <w:sz w:val="28"/>
                <w:szCs w:val="28"/>
              </w:rPr>
              <w:t xml:space="preserve">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Демонстрационный и раздаточный материал для образовательной деятельности детей; художественная литература, педагогическая литература для взрослых, игрушки-персонажи.</w:t>
            </w:r>
          </w:p>
        </w:tc>
      </w:tr>
      <w:tr w:rsidR="008C6BE3" w:rsidRPr="00A762ED" w:rsidTr="00B7459C">
        <w:trPr>
          <w:cantSplit/>
          <w:trHeight w:val="1974"/>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 xml:space="preserve">Программа дошкольного образования «Основы безопасности жизнедеятельности дошкольников» под редакцией Н.Н. Авдеевой О.Л. Князевой, Р.Б. Стеркиной, </w:t>
            </w:r>
            <w:r w:rsidRPr="00A762ED">
              <w:rPr>
                <w:rFonts w:ascii="Times New Roman" w:hAnsi="Times New Roman"/>
                <w:b/>
                <w:sz w:val="28"/>
                <w:szCs w:val="28"/>
              </w:rPr>
              <w:t xml:space="preserve">основная </w:t>
            </w:r>
            <w:r w:rsidRPr="00A762ED">
              <w:rPr>
                <w:rFonts w:ascii="Times New Roman" w:hAnsi="Times New Roman"/>
                <w:sz w:val="28"/>
                <w:szCs w:val="28"/>
              </w:rPr>
              <w:t>(ОБЖ)</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Групповые помещения</w:t>
            </w:r>
          </w:p>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b/>
                <w:sz w:val="28"/>
                <w:szCs w:val="28"/>
              </w:rPr>
              <w:t>Перечень оборудования</w:t>
            </w:r>
            <w:r w:rsidRPr="00A762ED">
              <w:rPr>
                <w:rFonts w:ascii="Times New Roman" w:hAnsi="Times New Roman" w:cs="Times New Roman"/>
                <w:sz w:val="28"/>
                <w:szCs w:val="28"/>
              </w:rPr>
              <w:t xml:space="preserve"> Ст</w:t>
            </w:r>
            <w:r w:rsidR="003F1B2C">
              <w:rPr>
                <w:rFonts w:ascii="Times New Roman" w:hAnsi="Times New Roman" w:cs="Times New Roman"/>
                <w:sz w:val="28"/>
                <w:szCs w:val="28"/>
              </w:rPr>
              <w:t xml:space="preserve">олы, стулья, магнитная </w:t>
            </w:r>
            <w:r w:rsidRPr="00A762ED">
              <w:rPr>
                <w:rFonts w:ascii="Times New Roman" w:hAnsi="Times New Roman" w:cs="Times New Roman"/>
                <w:sz w:val="28"/>
                <w:szCs w:val="28"/>
              </w:rPr>
              <w:t xml:space="preserve">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мак</w:t>
            </w:r>
            <w:r w:rsidR="003F1B2C">
              <w:rPr>
                <w:rFonts w:ascii="Times New Roman" w:hAnsi="Times New Roman" w:cs="Times New Roman"/>
                <w:sz w:val="28"/>
                <w:szCs w:val="28"/>
              </w:rPr>
              <w:t>еты улиц</w:t>
            </w:r>
            <w:r w:rsidRPr="00A762ED">
              <w:rPr>
                <w:rFonts w:ascii="Times New Roman" w:hAnsi="Times New Roman" w:cs="Times New Roman"/>
                <w:sz w:val="28"/>
                <w:szCs w:val="28"/>
              </w:rPr>
              <w:t>. Коврик со схематичным изображением населенного пункта, включая улицы с дорожными знаками</w:t>
            </w:r>
            <w:r w:rsidR="003F1B2C">
              <w:rPr>
                <w:rFonts w:ascii="Times New Roman" w:hAnsi="Times New Roman" w:cs="Times New Roman"/>
                <w:sz w:val="28"/>
                <w:szCs w:val="28"/>
              </w:rPr>
              <w:t xml:space="preserve"> и разметкой, строения</w:t>
            </w:r>
            <w:r w:rsidRPr="00A762ED">
              <w:rPr>
                <w:rFonts w:ascii="Times New Roman" w:hAnsi="Times New Roman" w:cs="Times New Roman"/>
                <w:sz w:val="28"/>
                <w:szCs w:val="28"/>
              </w:rPr>
              <w:t>, игрушки-персонажи</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Программа дошкольного образования «От рождения до школы» под редакцией Н.Е. Вераксы, Т.С. Комаровой, М.А. Васильевой, </w:t>
            </w:r>
          </w:p>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b/>
                <w:sz w:val="28"/>
                <w:szCs w:val="28"/>
              </w:rPr>
              <w:t xml:space="preserve">основная </w:t>
            </w:r>
            <w:r w:rsidRPr="00A762ED">
              <w:rPr>
                <w:rFonts w:ascii="Times New Roman" w:hAnsi="Times New Roman"/>
                <w:sz w:val="28"/>
                <w:szCs w:val="28"/>
              </w:rPr>
              <w:t xml:space="preserve">(музыкальное) </w:t>
            </w:r>
          </w:p>
          <w:p w:rsidR="008C6BE3" w:rsidRPr="00A762ED" w:rsidRDefault="008C6BE3" w:rsidP="00B7459C">
            <w:pPr>
              <w:spacing w:after="0" w:line="240" w:lineRule="auto"/>
              <w:jc w:val="both"/>
              <w:rPr>
                <w:rFonts w:ascii="Times New Roman" w:hAnsi="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Музыкальный зал</w:t>
            </w:r>
          </w:p>
          <w:p w:rsidR="008C6BE3"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3F1B2C" w:rsidRPr="003F1B2C" w:rsidRDefault="003F1B2C" w:rsidP="00B7459C">
            <w:pPr>
              <w:pStyle w:val="ConsPlusNormal"/>
              <w:ind w:firstLine="0"/>
              <w:jc w:val="both"/>
              <w:rPr>
                <w:rFonts w:ascii="Times New Roman" w:hAnsi="Times New Roman" w:cs="Times New Roman"/>
                <w:sz w:val="28"/>
                <w:szCs w:val="28"/>
              </w:rPr>
            </w:pPr>
            <w:r w:rsidRPr="003F1B2C">
              <w:rPr>
                <w:rFonts w:ascii="Times New Roman" w:hAnsi="Times New Roman" w:cs="Times New Roman"/>
                <w:sz w:val="28"/>
                <w:szCs w:val="28"/>
              </w:rPr>
              <w:t>Телевизор, компьютеры, музыкальный центр, музыкальные инструменты.</w:t>
            </w:r>
          </w:p>
          <w:p w:rsidR="008C6BE3" w:rsidRPr="00A762ED" w:rsidRDefault="008C6BE3" w:rsidP="00B7459C">
            <w:pPr>
              <w:pStyle w:val="ConsPlusNormal"/>
              <w:ind w:firstLine="0"/>
              <w:jc w:val="both"/>
              <w:rPr>
                <w:rFonts w:ascii="Times New Roman" w:hAnsi="Times New Roman" w:cs="Times New Roman"/>
                <w:sz w:val="28"/>
                <w:szCs w:val="28"/>
              </w:rPr>
            </w:pP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t xml:space="preserve">Программа дошкольного образования «Физическая культура в детском саду» под редакцией Л.И. Пензулаевой, </w:t>
            </w:r>
            <w:r w:rsidRPr="00A762ED">
              <w:rPr>
                <w:rFonts w:ascii="Times New Roman" w:hAnsi="Times New Roman" w:cs="Times New Roman"/>
                <w:b/>
                <w:sz w:val="28"/>
                <w:szCs w:val="28"/>
              </w:rPr>
              <w:t>основная (</w:t>
            </w:r>
            <w:r w:rsidRPr="00A762ED">
              <w:rPr>
                <w:rFonts w:ascii="Times New Roman" w:hAnsi="Times New Roman" w:cs="Times New Roman"/>
                <w:sz w:val="28"/>
                <w:szCs w:val="28"/>
              </w:rPr>
              <w:t>физическая культура)</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3F1B2C" w:rsidP="00B7459C">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w:t>
            </w:r>
          </w:p>
        </w:tc>
      </w:tr>
      <w:tr w:rsidR="008C6BE3" w:rsidRPr="00A762ED" w:rsidTr="00B7459C">
        <w:trPr>
          <w:cantSplit/>
          <w:trHeight w:val="1437"/>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spacing w:after="0" w:line="240" w:lineRule="auto"/>
              <w:jc w:val="both"/>
              <w:rPr>
                <w:rFonts w:ascii="Times New Roman" w:hAnsi="Times New Roman"/>
                <w:sz w:val="28"/>
                <w:szCs w:val="28"/>
              </w:rPr>
            </w:pPr>
            <w:r w:rsidRPr="00A762ED">
              <w:rPr>
                <w:rFonts w:ascii="Times New Roman" w:hAnsi="Times New Roman"/>
                <w:sz w:val="28"/>
                <w:szCs w:val="28"/>
              </w:rPr>
              <w:t>Программа дошкольного образования «Ознакомление дошкольников с правилами дорожного движения» под редакцией Т.Ф. Саулиной ,</w:t>
            </w:r>
            <w:r w:rsidRPr="00A762ED">
              <w:rPr>
                <w:rFonts w:ascii="Times New Roman" w:hAnsi="Times New Roman"/>
                <w:b/>
                <w:sz w:val="28"/>
                <w:szCs w:val="28"/>
              </w:rPr>
              <w:t xml:space="preserve">основная </w:t>
            </w:r>
            <w:r w:rsidRPr="00A762ED">
              <w:rPr>
                <w:rFonts w:ascii="Times New Roman" w:hAnsi="Times New Roman"/>
                <w:sz w:val="28"/>
                <w:szCs w:val="28"/>
              </w:rPr>
              <w:t>(безопасность)</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Перечень оборудования</w:t>
            </w:r>
          </w:p>
          <w:p w:rsidR="008C6BE3" w:rsidRPr="00A762ED" w:rsidRDefault="008C6BE3" w:rsidP="00B7459C">
            <w:pPr>
              <w:pStyle w:val="ConsPlusNormal"/>
              <w:ind w:firstLine="0"/>
              <w:jc w:val="both"/>
              <w:rPr>
                <w:rFonts w:ascii="Times New Roman" w:hAnsi="Times New Roman" w:cs="Times New Roman"/>
                <w:b/>
                <w:sz w:val="28"/>
                <w:szCs w:val="28"/>
              </w:rPr>
            </w:pPr>
            <w:r w:rsidRPr="00A762ED">
              <w:rPr>
                <w:rFonts w:ascii="Times New Roman" w:hAnsi="Times New Roman" w:cs="Times New Roman"/>
                <w:sz w:val="28"/>
                <w:szCs w:val="28"/>
              </w:rPr>
              <w:t>атрибуты по ПДД, сюжетно-ролевые игры, разнообразный материал для изучения ПДД, дидактические игры, методическая литература, иллюстрации, книги и журналы</w:t>
            </w:r>
          </w:p>
        </w:tc>
      </w:tr>
      <w:tr w:rsidR="008C6BE3" w:rsidRPr="00A762ED" w:rsidTr="00B7459C">
        <w:trPr>
          <w:cantSplit/>
          <w:trHeight w:val="240"/>
        </w:trPr>
        <w:tc>
          <w:tcPr>
            <w:tcW w:w="4465" w:type="dxa"/>
            <w:tcBorders>
              <w:top w:val="single" w:sz="6" w:space="0" w:color="auto"/>
              <w:left w:val="single" w:sz="6" w:space="0" w:color="auto"/>
              <w:bottom w:val="single" w:sz="6" w:space="0" w:color="auto"/>
              <w:right w:val="single" w:sz="6" w:space="0" w:color="auto"/>
            </w:tcBorders>
          </w:tcPr>
          <w:p w:rsidR="008C6BE3" w:rsidRPr="00A762ED" w:rsidRDefault="008C6BE3" w:rsidP="00B7459C">
            <w:pPr>
              <w:pStyle w:val="ConsPlusNormal"/>
              <w:ind w:firstLine="0"/>
              <w:jc w:val="both"/>
              <w:rPr>
                <w:rFonts w:ascii="Times New Roman" w:hAnsi="Times New Roman" w:cs="Times New Roman"/>
                <w:sz w:val="28"/>
                <w:szCs w:val="28"/>
              </w:rPr>
            </w:pPr>
            <w:r w:rsidRPr="00A762ED">
              <w:rPr>
                <w:rFonts w:ascii="Times New Roman" w:hAnsi="Times New Roman" w:cs="Times New Roman"/>
                <w:sz w:val="28"/>
                <w:szCs w:val="28"/>
              </w:rPr>
              <w:lastRenderedPageBreak/>
              <w:t xml:space="preserve">Программа дошкольного образования «Я-ты-мы» под редакцией О.Л. Князевой </w:t>
            </w:r>
            <w:r w:rsidRPr="00A762ED">
              <w:rPr>
                <w:rFonts w:ascii="Times New Roman" w:hAnsi="Times New Roman" w:cs="Times New Roman"/>
                <w:b/>
                <w:sz w:val="28"/>
                <w:szCs w:val="28"/>
              </w:rPr>
              <w:t>основная</w:t>
            </w:r>
            <w:r w:rsidRPr="00A762ED">
              <w:rPr>
                <w:rFonts w:ascii="Times New Roman" w:hAnsi="Times New Roman" w:cs="Times New Roman"/>
                <w:sz w:val="28"/>
                <w:szCs w:val="28"/>
              </w:rPr>
              <w:t xml:space="preserve"> (социализация)</w:t>
            </w:r>
          </w:p>
        </w:tc>
        <w:tc>
          <w:tcPr>
            <w:tcW w:w="5670" w:type="dxa"/>
            <w:tcBorders>
              <w:top w:val="single" w:sz="6" w:space="0" w:color="auto"/>
              <w:left w:val="single" w:sz="6" w:space="0" w:color="auto"/>
              <w:bottom w:val="single" w:sz="6" w:space="0" w:color="auto"/>
              <w:right w:val="single" w:sz="6" w:space="0" w:color="auto"/>
            </w:tcBorders>
          </w:tcPr>
          <w:p w:rsidR="008C6BE3" w:rsidRPr="00A762ED" w:rsidRDefault="008C6BE3" w:rsidP="003F1B2C">
            <w:pPr>
              <w:pStyle w:val="ConsPlusNormal"/>
              <w:ind w:firstLine="0"/>
              <w:jc w:val="both"/>
              <w:rPr>
                <w:rFonts w:ascii="Times New Roman" w:hAnsi="Times New Roman" w:cs="Times New Roman"/>
                <w:b/>
                <w:sz w:val="28"/>
                <w:szCs w:val="28"/>
              </w:rPr>
            </w:pPr>
            <w:r w:rsidRPr="00A762ED">
              <w:rPr>
                <w:rFonts w:ascii="Times New Roman" w:hAnsi="Times New Roman" w:cs="Times New Roman"/>
                <w:b/>
                <w:sz w:val="28"/>
                <w:szCs w:val="28"/>
              </w:rPr>
              <w:t xml:space="preserve">Перечень оборудования </w:t>
            </w:r>
            <w:r w:rsidRPr="00A762ED">
              <w:rPr>
                <w:rFonts w:ascii="Times New Roman" w:hAnsi="Times New Roman" w:cs="Times New Roman"/>
                <w:sz w:val="28"/>
                <w:szCs w:val="28"/>
              </w:rPr>
              <w:t>Методическая и справочная литерат</w:t>
            </w:r>
            <w:r w:rsidR="003F1B2C">
              <w:rPr>
                <w:rFonts w:ascii="Times New Roman" w:hAnsi="Times New Roman" w:cs="Times New Roman"/>
                <w:sz w:val="28"/>
                <w:szCs w:val="28"/>
              </w:rPr>
              <w:t xml:space="preserve">ура,, стол для рисования, </w:t>
            </w:r>
            <w:r w:rsidRPr="00A762ED">
              <w:rPr>
                <w:rFonts w:ascii="Times New Roman" w:hAnsi="Times New Roman" w:cs="Times New Roman"/>
                <w:sz w:val="28"/>
                <w:szCs w:val="28"/>
              </w:rPr>
              <w:t xml:space="preserve"> , анкеты, опросники, тесты для родителей и педагогов, компьютер, магнитофон, стол для игр, дидактические и развивающие пособия, комплекты материалов для психолого-педагогического обследования детей разных возрастных групп.</w:t>
            </w:r>
          </w:p>
        </w:tc>
      </w:tr>
    </w:tbl>
    <w:p w:rsidR="008C6BE3" w:rsidRPr="006808D7" w:rsidRDefault="008C6BE3" w:rsidP="008C6BE3">
      <w:pPr>
        <w:pStyle w:val="ConsPlusNonformat"/>
        <w:jc w:val="center"/>
        <w:rPr>
          <w:rFonts w:ascii="Times New Roman" w:hAnsi="Times New Roman" w:cs="Times New Roman"/>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pStyle w:val="Style4"/>
        <w:widowControl/>
        <w:ind w:left="360"/>
        <w:rPr>
          <w:rStyle w:val="FontStyle27"/>
          <w:rFonts w:ascii="Times New Roman" w:hAnsi="Times New Roman" w:cs="Times New Roman"/>
          <w:bCs w:val="0"/>
          <w:i/>
          <w:sz w:val="24"/>
          <w:szCs w:val="24"/>
        </w:rPr>
      </w:pPr>
    </w:p>
    <w:p w:rsidR="008C6BE3" w:rsidRPr="006808D7" w:rsidRDefault="008C6BE3" w:rsidP="008C6BE3">
      <w:pPr>
        <w:spacing w:after="0" w:line="240" w:lineRule="auto"/>
        <w:rPr>
          <w:rFonts w:ascii="Times New Roman" w:hAnsi="Times New Roman"/>
          <w:sz w:val="24"/>
          <w:szCs w:val="24"/>
        </w:rPr>
        <w:sectPr w:rsidR="008C6BE3" w:rsidRPr="006808D7" w:rsidSect="00B7459C">
          <w:pgSz w:w="11906" w:h="16838"/>
          <w:pgMar w:top="1134" w:right="1134" w:bottom="1134" w:left="1134" w:header="709" w:footer="709" w:gutter="0"/>
          <w:cols w:space="708"/>
          <w:docGrid w:linePitch="360"/>
        </w:sectPr>
      </w:pPr>
    </w:p>
    <w:p w:rsidR="008C6BE3" w:rsidRPr="00A762ED" w:rsidRDefault="008C6BE3" w:rsidP="008C6BE3">
      <w:pPr>
        <w:numPr>
          <w:ilvl w:val="1"/>
          <w:numId w:val="9"/>
        </w:numPr>
        <w:spacing w:after="0" w:line="240" w:lineRule="auto"/>
        <w:rPr>
          <w:rFonts w:ascii="Times New Roman" w:eastAsia="Times New Roman" w:hAnsi="Times New Roman"/>
          <w:b/>
          <w:color w:val="000000"/>
          <w:kern w:val="24"/>
          <w:sz w:val="28"/>
          <w:szCs w:val="28"/>
        </w:rPr>
      </w:pPr>
      <w:r w:rsidRPr="00A762ED">
        <w:rPr>
          <w:rFonts w:ascii="Times New Roman" w:eastAsia="Times New Roman" w:hAnsi="Times New Roman"/>
          <w:b/>
          <w:color w:val="000000"/>
          <w:kern w:val="24"/>
          <w:sz w:val="28"/>
          <w:szCs w:val="28"/>
        </w:rPr>
        <w:lastRenderedPageBreak/>
        <w:t>.Модель взаимодействие с родителями (законными представителями) воспитанников</w:t>
      </w:r>
    </w:p>
    <w:p w:rsidR="008C6BE3" w:rsidRPr="00A762ED" w:rsidRDefault="008C6BE3" w:rsidP="008C6BE3">
      <w:pPr>
        <w:shd w:val="clear" w:color="auto" w:fill="FFFFFF"/>
        <w:spacing w:after="0" w:line="240" w:lineRule="auto"/>
        <w:rPr>
          <w:rFonts w:ascii="Times New Roman" w:hAnsi="Times New Roman"/>
          <w:color w:val="000000"/>
          <w:spacing w:val="-6"/>
          <w:sz w:val="28"/>
          <w:szCs w:val="28"/>
        </w:rPr>
      </w:pPr>
    </w:p>
    <w:p w:rsidR="008C6BE3" w:rsidRPr="00A762ED" w:rsidRDefault="008C6BE3" w:rsidP="008C6BE3">
      <w:pPr>
        <w:shd w:val="clear" w:color="auto" w:fill="FFFFFF"/>
        <w:spacing w:after="0" w:line="240" w:lineRule="auto"/>
        <w:jc w:val="center"/>
        <w:rPr>
          <w:rFonts w:ascii="Times New Roman" w:hAnsi="Times New Roman"/>
          <w:b/>
          <w:color w:val="000000"/>
          <w:spacing w:val="-6"/>
          <w:sz w:val="28"/>
          <w:szCs w:val="28"/>
        </w:rPr>
      </w:pPr>
      <w:r w:rsidRPr="00A762ED">
        <w:rPr>
          <w:rFonts w:ascii="Times New Roman" w:hAnsi="Times New Roman"/>
          <w:b/>
          <w:color w:val="000000"/>
          <w:spacing w:val="-6"/>
          <w:sz w:val="28"/>
          <w:szCs w:val="28"/>
        </w:rPr>
        <w:t>Этапы взаимодействия с семьей</w:t>
      </w:r>
    </w:p>
    <w:p w:rsidR="008C6BE3" w:rsidRPr="00A762ED" w:rsidRDefault="008C6BE3" w:rsidP="008C6BE3">
      <w:pPr>
        <w:shd w:val="clear" w:color="auto" w:fill="FFFFFF"/>
        <w:spacing w:after="0" w:line="240" w:lineRule="auto"/>
        <w:jc w:val="center"/>
        <w:rPr>
          <w:rFonts w:ascii="Times New Roman" w:hAnsi="Times New Roman"/>
          <w:color w:val="000000"/>
          <w:spacing w:val="-6"/>
          <w:sz w:val="28"/>
          <w:szCs w:val="28"/>
        </w:rPr>
      </w:pPr>
    </w:p>
    <w:p w:rsidR="008C6BE3" w:rsidRPr="00A762ED" w:rsidRDefault="008C6BE3" w:rsidP="008C6BE3">
      <w:pPr>
        <w:shd w:val="clear" w:color="auto" w:fill="FFFFFF"/>
        <w:spacing w:after="0" w:line="240" w:lineRule="auto"/>
        <w:rPr>
          <w:rFonts w:ascii="Times New Roman" w:hAnsi="Times New Roman"/>
          <w:b/>
          <w:color w:val="000000"/>
          <w:spacing w:val="-6"/>
          <w:sz w:val="28"/>
          <w:szCs w:val="28"/>
        </w:rPr>
      </w:pPr>
      <w:r w:rsidRPr="00A762ED">
        <w:rPr>
          <w:rFonts w:ascii="Times New Roman" w:hAnsi="Times New Roman"/>
          <w:b/>
          <w:color w:val="000000"/>
          <w:spacing w:val="-6"/>
          <w:sz w:val="28"/>
          <w:szCs w:val="28"/>
        </w:rPr>
        <w:t>1 этап. Информационно-аналитический и диагностический</w:t>
      </w:r>
    </w:p>
    <w:p w:rsidR="008C6BE3" w:rsidRPr="00A762ED" w:rsidRDefault="008C6BE3" w:rsidP="008C6BE3">
      <w:pPr>
        <w:spacing w:after="0" w:line="240" w:lineRule="auto"/>
        <w:jc w:val="both"/>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xml:space="preserve"> Создание системы изучения,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 стратегии развития учреждения.</w:t>
      </w:r>
    </w:p>
    <w:tbl>
      <w:tblPr>
        <w:tblW w:w="14870" w:type="dxa"/>
        <w:tblInd w:w="-20" w:type="dxa"/>
        <w:tblLayout w:type="fixed"/>
        <w:tblLook w:val="0000" w:firstRow="0" w:lastRow="0" w:firstColumn="0" w:lastColumn="0" w:noHBand="0" w:noVBand="0"/>
      </w:tblPr>
      <w:tblGrid>
        <w:gridCol w:w="7068"/>
        <w:gridCol w:w="7802"/>
      </w:tblGrid>
      <w:tr w:rsidR="008C6BE3" w:rsidRPr="00A762ED" w:rsidTr="00B7459C">
        <w:tc>
          <w:tcPr>
            <w:tcW w:w="7068"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В районе</w:t>
            </w:r>
          </w:p>
        </w:tc>
        <w:tc>
          <w:tcPr>
            <w:tcW w:w="7802" w:type="dxa"/>
            <w:tcBorders>
              <w:top w:val="single" w:sz="4" w:space="0" w:color="000000"/>
              <w:left w:val="single" w:sz="4" w:space="0" w:color="000000"/>
              <w:bottom w:val="single" w:sz="4" w:space="0" w:color="000000"/>
              <w:right w:val="single" w:sz="4" w:space="0" w:color="000000"/>
            </w:tcBorders>
          </w:tcPr>
          <w:p w:rsidR="008C6BE3" w:rsidRPr="00A762ED" w:rsidRDefault="003F410D" w:rsidP="00B7459C">
            <w:pPr>
              <w:snapToGrid w:val="0"/>
              <w:spacing w:after="0" w:line="240" w:lineRule="auto"/>
              <w:jc w:val="center"/>
              <w:rPr>
                <w:rFonts w:ascii="Times New Roman" w:hAnsi="Times New Roman"/>
                <w:color w:val="000000"/>
                <w:spacing w:val="-6"/>
                <w:sz w:val="28"/>
                <w:szCs w:val="28"/>
              </w:rPr>
            </w:pPr>
            <w:r>
              <w:rPr>
                <w:rFonts w:ascii="Times New Roman" w:hAnsi="Times New Roman"/>
                <w:color w:val="000000"/>
                <w:spacing w:val="-6"/>
                <w:sz w:val="28"/>
                <w:szCs w:val="28"/>
              </w:rPr>
              <w:t>В ДО</w:t>
            </w:r>
          </w:p>
        </w:tc>
      </w:tr>
      <w:tr w:rsidR="008C6BE3" w:rsidRPr="00A762ED" w:rsidTr="00B7459C">
        <w:tc>
          <w:tcPr>
            <w:tcW w:w="7068" w:type="dxa"/>
            <w:tcBorders>
              <w:left w:val="single" w:sz="4" w:space="0" w:color="000000"/>
              <w:bottom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1. Сбор информации о семьях, имеющих детей:</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-контакты с женскими консультациями, поликлиниками, очередь в Отделе образования района (списки, выход в семью, рекламные проспекты)</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2. Распространение и</w:t>
            </w:r>
            <w:r w:rsidR="003F410D">
              <w:rPr>
                <w:rFonts w:ascii="Times New Roman" w:hAnsi="Times New Roman"/>
                <w:color w:val="000000"/>
                <w:spacing w:val="-6"/>
                <w:sz w:val="28"/>
                <w:szCs w:val="28"/>
              </w:rPr>
              <w:t>нформации о работе ДО</w:t>
            </w:r>
            <w:r w:rsidRPr="00A762ED">
              <w:rPr>
                <w:rFonts w:ascii="Times New Roman" w:hAnsi="Times New Roman"/>
                <w:color w:val="000000"/>
                <w:spacing w:val="-6"/>
                <w:sz w:val="28"/>
                <w:szCs w:val="28"/>
              </w:rPr>
              <w:t>: сайт дошкольного образовательного учреждения, ежегодный «Публичный отчет», «День открытых дверей», «Неделя открытых дверей», «Ознакомительные дни», «День вопросов и ответов», реклама в печатных изданиях, публикации, листовки в поликлиниках, информационные проспекты, «Летопись ДОУ», приглашение на праздники родителей с детьми не посещающими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3. Организация работы школ: «Будущих матерей» и «Заботливых родителей»</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4. Изучение сильных и слабых сторон конкурентов (ДОУ, школы раннего развития в дополнительном образовании).</w:t>
            </w:r>
          </w:p>
        </w:tc>
        <w:tc>
          <w:tcPr>
            <w:tcW w:w="7802" w:type="dxa"/>
            <w:tcBorders>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1. Сбор информации о: </w:t>
            </w:r>
          </w:p>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ребенке: </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состояние здоровья: анамнез (медицинская карта), психологическая диагностика</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протекание адаптации к дошкольному образовательному учреждению (адаптационный лист)</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индивидуальные особенности ребёнка (личностные, поведенческие, общения) ( дневники развития ребёнка)</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ежегодно выявление и развитие способностей детей, усвоение программы (ИКР)</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выявление детей и семей группы «риска»</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выявление одаренных детей</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 семье:</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состав семьи</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материально-бытовые условия</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психологический микроклимат, стиль воспитания</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семейные традиции, увлечения членов семьи</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заказ на образовательные и оздоровительные услуги</w:t>
            </w:r>
          </w:p>
          <w:p w:rsidR="008C6BE3" w:rsidRPr="00A762ED" w:rsidRDefault="008C6BE3" w:rsidP="00B7459C">
            <w:pPr>
              <w:numPr>
                <w:ilvl w:val="0"/>
                <w:numId w:val="26"/>
              </w:numPr>
              <w:tabs>
                <w:tab w:val="left" w:pos="757"/>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позиция родителей по отношению к воспитанию ребёнка и детскому саду как институту социализации (потребитель, </w:t>
            </w:r>
            <w:r w:rsidRPr="00A762ED">
              <w:rPr>
                <w:rFonts w:ascii="Times New Roman" w:hAnsi="Times New Roman"/>
                <w:color w:val="000000"/>
                <w:spacing w:val="-6"/>
                <w:sz w:val="28"/>
                <w:szCs w:val="28"/>
              </w:rPr>
              <w:lastRenderedPageBreak/>
              <w:t>созерцатель, активный участник, партнёр)</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потребностях педагогических кадров (проблемы и потребности в работе с семьями воспитанников, выявление общей стратегии взаимодействия с семьями в городе, районе, дошкольном образовательном учреждении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2. Анализ информации. </w:t>
            </w:r>
          </w:p>
        </w:tc>
      </w:tr>
      <w:tr w:rsidR="008C6BE3" w:rsidRPr="00A762ED" w:rsidTr="00B7459C">
        <w:tc>
          <w:tcPr>
            <w:tcW w:w="14870" w:type="dxa"/>
            <w:gridSpan w:val="2"/>
          </w:tcPr>
          <w:p w:rsidR="008C6BE3" w:rsidRPr="00A762ED" w:rsidRDefault="008C6BE3" w:rsidP="00B7459C">
            <w:pPr>
              <w:snapToGrid w:val="0"/>
              <w:spacing w:after="0" w:line="240" w:lineRule="auto"/>
              <w:rPr>
                <w:rFonts w:ascii="Times New Roman" w:hAnsi="Times New Roman"/>
                <w:color w:val="000000"/>
                <w:spacing w:val="-6"/>
                <w:sz w:val="28"/>
                <w:szCs w:val="28"/>
              </w:rPr>
            </w:pP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b/>
                <w:color w:val="000000"/>
                <w:spacing w:val="-6"/>
                <w:sz w:val="28"/>
                <w:szCs w:val="28"/>
              </w:rPr>
              <w:t>2 этап. Планово-прогностический</w:t>
            </w:r>
          </w:p>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xml:space="preserve"> Определение стратегии развития детского сада и модели взаимодействия с семьями воспитанников на данном этапе. Прогнозирование и планирование работы учреждения по данному направлению. </w:t>
            </w:r>
          </w:p>
        </w:tc>
      </w:tr>
      <w:tr w:rsidR="008C6BE3" w:rsidRPr="00A762ED" w:rsidTr="00B7459C">
        <w:tc>
          <w:tcPr>
            <w:tcW w:w="7068"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Административная работа</w:t>
            </w:r>
          </w:p>
        </w:tc>
        <w:tc>
          <w:tcPr>
            <w:tcW w:w="7802" w:type="dxa"/>
            <w:tcBorders>
              <w:top w:val="single" w:sz="4" w:space="0" w:color="000000"/>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center"/>
              <w:rPr>
                <w:rFonts w:ascii="Times New Roman" w:hAnsi="Times New Roman"/>
                <w:color w:val="000000"/>
                <w:spacing w:val="-6"/>
                <w:sz w:val="28"/>
                <w:szCs w:val="28"/>
              </w:rPr>
            </w:pPr>
            <w:r w:rsidRPr="00A762ED">
              <w:rPr>
                <w:rFonts w:ascii="Times New Roman" w:hAnsi="Times New Roman"/>
                <w:color w:val="000000"/>
                <w:spacing w:val="-6"/>
                <w:sz w:val="28"/>
                <w:szCs w:val="28"/>
              </w:rPr>
              <w:t>Методическая работа</w:t>
            </w:r>
          </w:p>
        </w:tc>
      </w:tr>
      <w:tr w:rsidR="008C6BE3" w:rsidRPr="00A762ED" w:rsidTr="00B7459C">
        <w:tc>
          <w:tcPr>
            <w:tcW w:w="7068" w:type="dxa"/>
            <w:tcBorders>
              <w:left w:val="single" w:sz="4" w:space="0" w:color="000000"/>
              <w:bottom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а) Создание необходимых условий, обеспечивающих выполнение социального заказа:</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бюджетное финансирование и привлечение средств</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кадры (воспитатели по количеству групп, специалисты, в зависимости от вида и приоритетных направлений дошкольного образовательного учреждения)</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методическое обеспечение: программы, пособия,</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сотрудничество с ВУЗами, </w:t>
            </w:r>
          </w:p>
          <w:p w:rsidR="008C6BE3" w:rsidRPr="00A762ED" w:rsidRDefault="008C6BE3" w:rsidP="00B7459C">
            <w:pPr>
              <w:numPr>
                <w:ilvl w:val="0"/>
                <w:numId w:val="22"/>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МТБ: предметно-развивающая среда: кабинеты, оформление групповых комнат, центров развития</w:t>
            </w:r>
          </w:p>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б) Разработка программы развития учреждения.</w:t>
            </w:r>
          </w:p>
        </w:tc>
        <w:tc>
          <w:tcPr>
            <w:tcW w:w="7802" w:type="dxa"/>
            <w:tcBorders>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а) планирование работы с семьями воспитанников (перспективное, календарное)</w:t>
            </w: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б) планирование методической работы с сотрудниками детского сада</w:t>
            </w: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в) составление плана индивидуальной работы с детьми и семьями группы риска и одаренных детей</w:t>
            </w:r>
          </w:p>
          <w:p w:rsidR="008C6BE3" w:rsidRPr="00A762ED" w:rsidRDefault="008C6BE3" w:rsidP="00B7459C">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д) проекты работы с семьями в рамках реализации программы развития ДОУ и годового плана</w:t>
            </w:r>
          </w:p>
          <w:p w:rsidR="008C6BE3" w:rsidRPr="00A762ED" w:rsidRDefault="008C6BE3" w:rsidP="00B7459C">
            <w:pPr>
              <w:spacing w:after="0" w:line="240" w:lineRule="auto"/>
              <w:rPr>
                <w:rFonts w:ascii="Times New Roman" w:hAnsi="Times New Roman"/>
                <w:color w:val="000000"/>
                <w:spacing w:val="-6"/>
                <w:sz w:val="28"/>
                <w:szCs w:val="28"/>
              </w:rPr>
            </w:pPr>
          </w:p>
          <w:p w:rsidR="008C6BE3" w:rsidRPr="00A762ED" w:rsidRDefault="008C6BE3" w:rsidP="00B7459C">
            <w:pPr>
              <w:snapToGrid w:val="0"/>
              <w:spacing w:after="0" w:line="240" w:lineRule="auto"/>
              <w:rPr>
                <w:rFonts w:ascii="Times New Roman" w:hAnsi="Times New Roman"/>
                <w:color w:val="000000"/>
                <w:spacing w:val="-6"/>
                <w:sz w:val="28"/>
                <w:szCs w:val="28"/>
              </w:rPr>
            </w:pPr>
          </w:p>
        </w:tc>
      </w:tr>
    </w:tbl>
    <w:p w:rsidR="008C6BE3" w:rsidRPr="00A762ED" w:rsidRDefault="008C6BE3" w:rsidP="008C6BE3">
      <w:pPr>
        <w:spacing w:after="0" w:line="240" w:lineRule="auto"/>
        <w:rPr>
          <w:rFonts w:ascii="Times New Roman" w:hAnsi="Times New Roman"/>
          <w:color w:val="000000"/>
          <w:spacing w:val="-6"/>
          <w:sz w:val="28"/>
          <w:szCs w:val="28"/>
        </w:rPr>
      </w:pPr>
    </w:p>
    <w:p w:rsidR="008C6BE3" w:rsidRPr="00A762ED" w:rsidRDefault="008C6BE3" w:rsidP="008C6BE3">
      <w:pPr>
        <w:spacing w:after="0" w:line="240" w:lineRule="auto"/>
        <w:rPr>
          <w:rFonts w:ascii="Times New Roman" w:hAnsi="Times New Roman"/>
          <w:b/>
          <w:color w:val="000000"/>
          <w:spacing w:val="-6"/>
          <w:sz w:val="28"/>
          <w:szCs w:val="28"/>
        </w:rPr>
      </w:pPr>
      <w:r w:rsidRPr="00A762ED">
        <w:rPr>
          <w:rFonts w:ascii="Times New Roman" w:hAnsi="Times New Roman"/>
          <w:b/>
          <w:color w:val="000000"/>
          <w:spacing w:val="-6"/>
          <w:sz w:val="28"/>
          <w:szCs w:val="28"/>
        </w:rPr>
        <w:t>3 этап. Организационно-методический</w:t>
      </w:r>
    </w:p>
    <w:p w:rsidR="008C6BE3" w:rsidRPr="00A762ED" w:rsidRDefault="008C6BE3" w:rsidP="008C6BE3">
      <w:pPr>
        <w:spacing w:after="0" w:line="240" w:lineRule="auto"/>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Создание сообщества единомышленников-родителей, сотрудников детского сада в вопросах воспитания детей и социальной адаптации их в обществе.</w:t>
      </w:r>
    </w:p>
    <w:p w:rsidR="008C6BE3" w:rsidRPr="00A762ED" w:rsidRDefault="008C6BE3" w:rsidP="008C6BE3">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Повышение педагогической культуры родителей. </w:t>
      </w:r>
    </w:p>
    <w:p w:rsidR="008C6BE3" w:rsidRPr="00A762ED" w:rsidRDefault="008C6BE3" w:rsidP="008C6BE3">
      <w:pPr>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Повышение профессионализма педагогических кадров.</w:t>
      </w:r>
    </w:p>
    <w:p w:rsidR="008C6BE3" w:rsidRPr="00A762ED" w:rsidRDefault="008C6BE3" w:rsidP="008C6BE3">
      <w:pPr>
        <w:spacing w:after="0" w:line="240" w:lineRule="auto"/>
        <w:rPr>
          <w:rFonts w:ascii="Times New Roman" w:hAnsi="Times New Roman"/>
          <w:color w:val="000000"/>
          <w:spacing w:val="-6"/>
          <w:sz w:val="28"/>
          <w:szCs w:val="28"/>
        </w:rPr>
      </w:pPr>
    </w:p>
    <w:tbl>
      <w:tblPr>
        <w:tblW w:w="0" w:type="auto"/>
        <w:tblInd w:w="-20" w:type="dxa"/>
        <w:tblLayout w:type="fixed"/>
        <w:tblLook w:val="0000" w:firstRow="0" w:lastRow="0" w:firstColumn="0" w:lastColumn="0" w:noHBand="0" w:noVBand="0"/>
      </w:tblPr>
      <w:tblGrid>
        <w:gridCol w:w="4737"/>
        <w:gridCol w:w="4750"/>
        <w:gridCol w:w="5383"/>
      </w:tblGrid>
      <w:tr w:rsidR="008C6BE3" w:rsidRPr="00A762ED" w:rsidTr="00B7459C">
        <w:tc>
          <w:tcPr>
            <w:tcW w:w="4737"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Кадры</w:t>
            </w:r>
          </w:p>
          <w:p w:rsidR="008C6BE3" w:rsidRPr="00A762ED" w:rsidRDefault="008C6BE3" w:rsidP="00B7459C">
            <w:pPr>
              <w:numPr>
                <w:ilvl w:val="0"/>
                <w:numId w:val="21"/>
              </w:numPr>
              <w:tabs>
                <w:tab w:val="left" w:pos="720"/>
              </w:tabs>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Просветительская деятельность:</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вопросы возрастных психологических и индивидуальных особенностей детей;</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вопросы воспитания детей дошкольного возраста;</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формы, методы, содержание работы с семьей в современных условиях.</w:t>
            </w:r>
          </w:p>
          <w:p w:rsidR="008C6BE3" w:rsidRPr="00A762ED" w:rsidRDefault="008C6BE3" w:rsidP="00B7459C">
            <w:pPr>
              <w:numPr>
                <w:ilvl w:val="0"/>
                <w:numId w:val="21"/>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Организационно-педагогическая деятельность:</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обмен опытом по вопросам работы с семьей (формы, методы, проведение родительских собраний и практических семинаров, мастер классов и.т.д.);</w:t>
            </w:r>
          </w:p>
          <w:p w:rsidR="008C6BE3" w:rsidRPr="00A762ED" w:rsidRDefault="008C6BE3" w:rsidP="00B7459C">
            <w:pPr>
              <w:numPr>
                <w:ilvl w:val="1"/>
                <w:numId w:val="21"/>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тренинги по обучению родителей общению.</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Формы: консультации, педагогические советы совместно с родителями, тренинги, самообразование, семинары, творческие группы и др.</w:t>
            </w:r>
          </w:p>
        </w:tc>
        <w:tc>
          <w:tcPr>
            <w:tcW w:w="4750" w:type="dxa"/>
            <w:tcBorders>
              <w:top w:val="single" w:sz="4" w:space="0" w:color="000000"/>
              <w:left w:val="single" w:sz="4" w:space="0" w:color="000000"/>
              <w:bottom w:val="single" w:sz="4" w:space="0" w:color="000000"/>
            </w:tcBorders>
          </w:tcPr>
          <w:p w:rsidR="008C6BE3" w:rsidRPr="00A762ED" w:rsidRDefault="008C6BE3" w:rsidP="00B7459C">
            <w:pPr>
              <w:snapToGrid w:val="0"/>
              <w:spacing w:after="0" w:line="240" w:lineRule="auto"/>
              <w:rPr>
                <w:rFonts w:ascii="Times New Roman" w:hAnsi="Times New Roman"/>
                <w:color w:val="000000"/>
                <w:spacing w:val="-6"/>
                <w:sz w:val="28"/>
                <w:szCs w:val="28"/>
              </w:rPr>
            </w:pPr>
            <w:r w:rsidRPr="00A762ED">
              <w:rPr>
                <w:rFonts w:ascii="Times New Roman" w:hAnsi="Times New Roman"/>
                <w:color w:val="000000"/>
                <w:spacing w:val="-6"/>
                <w:sz w:val="28"/>
                <w:szCs w:val="28"/>
              </w:rPr>
              <w:t>Родители</w:t>
            </w:r>
          </w:p>
          <w:p w:rsidR="008C6BE3" w:rsidRPr="00A762ED" w:rsidRDefault="008C6BE3" w:rsidP="00B7459C">
            <w:pPr>
              <w:numPr>
                <w:ilvl w:val="0"/>
                <w:numId w:val="24"/>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Просветительская деятельность:</w:t>
            </w:r>
          </w:p>
          <w:p w:rsidR="008C6BE3" w:rsidRPr="00A762ED" w:rsidRDefault="008C6BE3" w:rsidP="00B7459C">
            <w:pPr>
              <w:numPr>
                <w:ilvl w:val="1"/>
                <w:numId w:val="24"/>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наглядная информация (информационные стенды, папки передвижки, рекламные листы, передвижная библиотека (методическая и художественная литература )</w:t>
            </w:r>
          </w:p>
          <w:p w:rsidR="008C6BE3" w:rsidRPr="00A762ED" w:rsidRDefault="008C6BE3" w:rsidP="00B7459C">
            <w:pPr>
              <w:numPr>
                <w:ilvl w:val="0"/>
                <w:numId w:val="24"/>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Вовлечение родителей в педагогический процесс:</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подготовка к культурно-массовым мероприятиям;</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совместное планирование;</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кружковая работа;</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организация досуговой деятельности;</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совместная деятельность с детьми (занятия, игры, экскурсии, конкурсы, досуги)</w:t>
            </w:r>
          </w:p>
          <w:p w:rsidR="008C6BE3" w:rsidRPr="00A762ED" w:rsidRDefault="008C6BE3" w:rsidP="00B7459C">
            <w:pPr>
              <w:numPr>
                <w:ilvl w:val="0"/>
                <w:numId w:val="25"/>
              </w:numPr>
              <w:tabs>
                <w:tab w:val="left" w:pos="144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оформление групп и дошкольного образовательного учреждения, благоустройство территории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lastRenderedPageBreak/>
              <w:t>3. Уч</w:t>
            </w:r>
            <w:r w:rsidR="003F410D">
              <w:rPr>
                <w:rFonts w:ascii="Times New Roman" w:hAnsi="Times New Roman"/>
                <w:color w:val="000000"/>
                <w:spacing w:val="-6"/>
                <w:sz w:val="28"/>
                <w:szCs w:val="28"/>
              </w:rPr>
              <w:t>астие родителей в управлении ДО</w:t>
            </w:r>
            <w:r w:rsidRPr="00A762ED">
              <w:rPr>
                <w:rFonts w:ascii="Times New Roman" w:hAnsi="Times New Roman"/>
                <w:color w:val="000000"/>
                <w:spacing w:val="-6"/>
                <w:sz w:val="28"/>
                <w:szCs w:val="28"/>
              </w:rPr>
              <w:t>:</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-создание общественной организации родителей на базе ДОУ;</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работа родительского комитета</w:t>
            </w:r>
          </w:p>
        </w:tc>
        <w:tc>
          <w:tcPr>
            <w:tcW w:w="5383" w:type="dxa"/>
            <w:tcBorders>
              <w:top w:val="single" w:sz="4" w:space="0" w:color="000000"/>
              <w:left w:val="single" w:sz="4" w:space="0" w:color="000000"/>
              <w:bottom w:val="single" w:sz="4" w:space="0" w:color="000000"/>
              <w:right w:val="single" w:sz="4" w:space="0" w:color="000000"/>
            </w:tcBorders>
          </w:tcPr>
          <w:p w:rsidR="008C6BE3" w:rsidRPr="00A762ED" w:rsidRDefault="008C6BE3" w:rsidP="00B7459C">
            <w:pPr>
              <w:snapToGrid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lastRenderedPageBreak/>
              <w:t>Дети (индивидуальное сопровождение)</w:t>
            </w: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1. Социально-личностное и познавательное развитие:</w:t>
            </w:r>
          </w:p>
          <w:p w:rsidR="008C6BE3" w:rsidRPr="00A762ED" w:rsidRDefault="008C6BE3" w:rsidP="00B7459C">
            <w:pPr>
              <w:numPr>
                <w:ilvl w:val="0"/>
                <w:numId w:val="23"/>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семья</w:t>
            </w:r>
          </w:p>
          <w:p w:rsidR="008C6BE3" w:rsidRPr="00A762ED" w:rsidRDefault="008C6BE3" w:rsidP="00B7459C">
            <w:pPr>
              <w:numPr>
                <w:ilvl w:val="0"/>
                <w:numId w:val="23"/>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родословная</w:t>
            </w:r>
          </w:p>
          <w:p w:rsidR="008C6BE3" w:rsidRPr="00A762ED" w:rsidRDefault="008C6BE3" w:rsidP="00B7459C">
            <w:pPr>
              <w:numPr>
                <w:ilvl w:val="0"/>
                <w:numId w:val="23"/>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семейные традиции</w:t>
            </w:r>
          </w:p>
          <w:p w:rsidR="008C6BE3" w:rsidRPr="00A762ED" w:rsidRDefault="008C6BE3" w:rsidP="00B7459C">
            <w:pPr>
              <w:spacing w:after="0" w:line="240" w:lineRule="auto"/>
              <w:jc w:val="both"/>
              <w:rPr>
                <w:rFonts w:ascii="Times New Roman" w:hAnsi="Times New Roman"/>
                <w:color w:val="000000"/>
                <w:spacing w:val="-6"/>
                <w:sz w:val="28"/>
                <w:szCs w:val="28"/>
              </w:rPr>
            </w:pPr>
          </w:p>
          <w:p w:rsidR="008C6BE3" w:rsidRPr="00A762ED" w:rsidRDefault="008C6BE3" w:rsidP="00B7459C">
            <w:pPr>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Результат:</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формирование полоролевых функций (мальчики и девочки);</w:t>
            </w:r>
          </w:p>
          <w:p w:rsidR="008C6BE3" w:rsidRPr="00A762ED" w:rsidRDefault="008C6BE3" w:rsidP="00B7459C">
            <w:pPr>
              <w:numPr>
                <w:ilvl w:val="0"/>
                <w:numId w:val="27"/>
              </w:numPr>
              <w:tabs>
                <w:tab w:val="left" w:pos="982"/>
              </w:tabs>
              <w:spacing w:after="0" w:line="240" w:lineRule="auto"/>
              <w:ind w:left="982" w:right="3"/>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формирование духовных ценностей (забота о младших и слабых (братья, сестры и т.д.);</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рисунки на «семейные» темы;</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 xml:space="preserve">праздники членов семьи, совместные праздники в ДОУ; </w:t>
            </w:r>
          </w:p>
          <w:p w:rsidR="008C6BE3" w:rsidRPr="00A762ED" w:rsidRDefault="008C6BE3" w:rsidP="00B7459C">
            <w:pPr>
              <w:numPr>
                <w:ilvl w:val="0"/>
                <w:numId w:val="27"/>
              </w:numPr>
              <w:tabs>
                <w:tab w:val="left" w:pos="720"/>
              </w:tabs>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оформление семейных альбомов, дневников развития ребёнка;</w:t>
            </w:r>
          </w:p>
        </w:tc>
      </w:tr>
    </w:tbl>
    <w:p w:rsidR="008C6BE3" w:rsidRPr="00A762ED" w:rsidRDefault="008C6BE3" w:rsidP="008C6BE3">
      <w:pPr>
        <w:spacing w:after="0" w:line="240" w:lineRule="auto"/>
        <w:rPr>
          <w:rFonts w:ascii="Times New Roman" w:hAnsi="Times New Roman"/>
          <w:color w:val="000000"/>
          <w:spacing w:val="-6"/>
          <w:sz w:val="28"/>
          <w:szCs w:val="28"/>
        </w:rPr>
      </w:pPr>
    </w:p>
    <w:p w:rsidR="008C6BE3" w:rsidRPr="00A762ED" w:rsidRDefault="008C6BE3" w:rsidP="008C6BE3">
      <w:pPr>
        <w:spacing w:after="0" w:line="240" w:lineRule="auto"/>
        <w:rPr>
          <w:rFonts w:ascii="Times New Roman" w:hAnsi="Times New Roman"/>
          <w:b/>
          <w:color w:val="000000"/>
          <w:spacing w:val="-6"/>
          <w:sz w:val="28"/>
          <w:szCs w:val="28"/>
        </w:rPr>
      </w:pPr>
      <w:r w:rsidRPr="00A762ED">
        <w:rPr>
          <w:rFonts w:ascii="Times New Roman" w:hAnsi="Times New Roman"/>
          <w:b/>
          <w:color w:val="000000"/>
          <w:spacing w:val="-6"/>
          <w:sz w:val="28"/>
          <w:szCs w:val="28"/>
        </w:rPr>
        <w:t>4. Контрольно-оценочный</w:t>
      </w:r>
    </w:p>
    <w:p w:rsidR="008C6BE3" w:rsidRPr="00A762ED" w:rsidRDefault="008C6BE3" w:rsidP="008C6BE3">
      <w:pPr>
        <w:spacing w:after="0" w:line="240" w:lineRule="auto"/>
        <w:jc w:val="both"/>
        <w:rPr>
          <w:rFonts w:ascii="Times New Roman" w:hAnsi="Times New Roman"/>
          <w:color w:val="000000"/>
          <w:spacing w:val="-6"/>
          <w:sz w:val="28"/>
          <w:szCs w:val="28"/>
        </w:rPr>
      </w:pPr>
      <w:r w:rsidRPr="00A762ED">
        <w:rPr>
          <w:rFonts w:ascii="Times New Roman" w:hAnsi="Times New Roman"/>
          <w:b/>
          <w:color w:val="000000"/>
          <w:spacing w:val="-6"/>
          <w:sz w:val="28"/>
          <w:szCs w:val="28"/>
        </w:rPr>
        <w:t>Цель:</w:t>
      </w:r>
      <w:r w:rsidRPr="00A762ED">
        <w:rPr>
          <w:rFonts w:ascii="Times New Roman" w:hAnsi="Times New Roman"/>
          <w:color w:val="000000"/>
          <w:spacing w:val="-6"/>
          <w:sz w:val="28"/>
          <w:szCs w:val="28"/>
        </w:rPr>
        <w:t xml:space="preserve"> Организация и проведение совместного анализа деятельности коллектива детского сада в вопросах охраны здоровья и личностного развития детей. Привлечение родителей к участию в контрольно-оценочной деятельности. Контроль и оценка результатов работы дошкольного образовательного учреждения и семьи по проектированию будущей судьбы ребенка.</w:t>
      </w:r>
    </w:p>
    <w:p w:rsidR="008C6BE3" w:rsidRPr="00A762ED" w:rsidRDefault="008C6BE3" w:rsidP="008C6BE3">
      <w:pPr>
        <w:spacing w:after="0" w:line="240" w:lineRule="auto"/>
        <w:jc w:val="both"/>
        <w:rPr>
          <w:rFonts w:ascii="Times New Roman" w:hAnsi="Times New Roman"/>
          <w:color w:val="000000"/>
          <w:spacing w:val="-6"/>
          <w:sz w:val="28"/>
          <w:szCs w:val="28"/>
        </w:rPr>
      </w:pPr>
    </w:p>
    <w:p w:rsidR="008C6BE3" w:rsidRPr="00A762ED" w:rsidRDefault="008C6BE3" w:rsidP="008C6BE3">
      <w:pPr>
        <w:spacing w:after="0" w:line="240" w:lineRule="auto"/>
        <w:jc w:val="center"/>
        <w:rPr>
          <w:rFonts w:ascii="Times New Roman" w:hAnsi="Times New Roman"/>
          <w:b/>
          <w:color w:val="000000"/>
          <w:spacing w:val="-6"/>
          <w:sz w:val="28"/>
          <w:szCs w:val="28"/>
        </w:rPr>
      </w:pPr>
      <w:r w:rsidRPr="00A762ED">
        <w:rPr>
          <w:rFonts w:ascii="Times New Roman" w:hAnsi="Times New Roman"/>
          <w:b/>
          <w:color w:val="000000"/>
          <w:spacing w:val="-6"/>
          <w:sz w:val="28"/>
          <w:szCs w:val="28"/>
        </w:rPr>
        <w:t>Критерии оценки эффективности рабо</w:t>
      </w:r>
      <w:r w:rsidR="00770C0F">
        <w:rPr>
          <w:rFonts w:ascii="Times New Roman" w:hAnsi="Times New Roman"/>
          <w:b/>
          <w:color w:val="000000"/>
          <w:spacing w:val="-6"/>
          <w:sz w:val="28"/>
          <w:szCs w:val="28"/>
        </w:rPr>
        <w:t>ты с семьями воспитанников в ДО</w:t>
      </w:r>
      <w:r w:rsidRPr="00A762ED">
        <w:rPr>
          <w:rFonts w:ascii="Times New Roman" w:hAnsi="Times New Roman"/>
          <w:b/>
          <w:color w:val="000000"/>
          <w:spacing w:val="-6"/>
          <w:sz w:val="28"/>
          <w:szCs w:val="28"/>
        </w:rPr>
        <w:t xml:space="preserve"> </w:t>
      </w:r>
    </w:p>
    <w:p w:rsidR="008C6BE3" w:rsidRPr="00A762ED" w:rsidRDefault="008C6BE3" w:rsidP="008C6BE3">
      <w:pPr>
        <w:spacing w:after="0" w:line="240" w:lineRule="auto"/>
        <w:jc w:val="center"/>
        <w:rPr>
          <w:rFonts w:ascii="Times New Roman" w:hAnsi="Times New Roman"/>
          <w:b/>
          <w:color w:val="000000"/>
          <w:spacing w:val="-6"/>
          <w:sz w:val="28"/>
          <w:szCs w:val="28"/>
        </w:rPr>
      </w:pPr>
      <w:r w:rsidRPr="00A762ED">
        <w:rPr>
          <w:rFonts w:ascii="Times New Roman" w:hAnsi="Times New Roman"/>
          <w:b/>
          <w:color w:val="000000"/>
          <w:spacing w:val="-6"/>
          <w:sz w:val="28"/>
          <w:szCs w:val="28"/>
        </w:rPr>
        <w:t>(по О.А.Зверевой и Т.В.Кротовой)</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Изменение характера вопросов родителей к педагогам с организационно-бытовых на познавательные, касающиеся воспитания и развития ребёнка;</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Рост посещаемости родителями, другими членами семьи, участвующими в воспитании ребёнка, мероприятий по педагогическому просвещению;</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Проявление у родителей осознанного отношения к воспитанию и развитию ребёнка ( онимание потребностей ребёнка,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Готовность родителей к сотрудничеству с педагогами, повышение их активности не только по хозяйственным вопросам, но и в педагогическом процессе;</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color w:val="000000"/>
          <w:spacing w:val="-6"/>
          <w:sz w:val="28"/>
          <w:szCs w:val="28"/>
        </w:rPr>
      </w:pPr>
      <w:r w:rsidRPr="00A762ED">
        <w:rPr>
          <w:rFonts w:ascii="Times New Roman" w:hAnsi="Times New Roman"/>
          <w:color w:val="000000"/>
          <w:spacing w:val="-6"/>
          <w:sz w:val="28"/>
          <w:szCs w:val="28"/>
        </w:rPr>
        <w:t>Положительные изменения в неблагополучных семьях;</w:t>
      </w:r>
    </w:p>
    <w:p w:rsidR="008C6BE3" w:rsidRPr="00A762ED" w:rsidRDefault="008C6BE3" w:rsidP="008C6BE3">
      <w:pPr>
        <w:widowControl w:val="0"/>
        <w:numPr>
          <w:ilvl w:val="0"/>
          <w:numId w:val="28"/>
        </w:numPr>
        <w:tabs>
          <w:tab w:val="left" w:pos="360"/>
        </w:tabs>
        <w:autoSpaceDE w:val="0"/>
        <w:spacing w:after="0" w:line="240" w:lineRule="auto"/>
        <w:jc w:val="both"/>
        <w:rPr>
          <w:rFonts w:ascii="Times New Roman" w:hAnsi="Times New Roman"/>
          <w:sz w:val="28"/>
          <w:szCs w:val="28"/>
        </w:rPr>
      </w:pPr>
      <w:r w:rsidRPr="00A762ED">
        <w:rPr>
          <w:rFonts w:ascii="Times New Roman" w:hAnsi="Times New Roman"/>
          <w:color w:val="000000"/>
          <w:spacing w:val="-6"/>
          <w:sz w:val="28"/>
          <w:szCs w:val="28"/>
        </w:rPr>
        <w:t>Выражение родителями обоснованного мнения о развитии ребёнка в детском саду, наличие конструктивных предложений к педагогам и администра</w:t>
      </w:r>
      <w:r w:rsidR="007A698B">
        <w:rPr>
          <w:rFonts w:ascii="Times New Roman" w:hAnsi="Times New Roman"/>
          <w:sz w:val="28"/>
          <w:szCs w:val="28"/>
        </w:rPr>
        <w:t>ции ДО</w:t>
      </w:r>
    </w:p>
    <w:p w:rsidR="008C6BE3" w:rsidRPr="00A762ED" w:rsidRDefault="008C6BE3" w:rsidP="008C6BE3">
      <w:pPr>
        <w:spacing w:after="0" w:line="240" w:lineRule="auto"/>
        <w:rPr>
          <w:rFonts w:ascii="Times New Roman" w:eastAsia="Times New Roman" w:hAnsi="Times New Roman"/>
          <w:color w:val="000000"/>
          <w:kern w:val="24"/>
          <w:sz w:val="28"/>
          <w:szCs w:val="28"/>
        </w:rPr>
      </w:pPr>
    </w:p>
    <w:p w:rsidR="008C6BE3" w:rsidRPr="00A762ED" w:rsidRDefault="008C6BE3" w:rsidP="008C6BE3">
      <w:pPr>
        <w:spacing w:after="0" w:line="240" w:lineRule="auto"/>
        <w:rPr>
          <w:rFonts w:ascii="Times New Roman" w:hAnsi="Times New Roman"/>
          <w:bCs/>
          <w:sz w:val="28"/>
          <w:szCs w:val="28"/>
        </w:rPr>
        <w:sectPr w:rsidR="008C6BE3" w:rsidRPr="00A762ED" w:rsidSect="00B7459C">
          <w:pgSz w:w="16838" w:h="11906" w:orient="landscape"/>
          <w:pgMar w:top="1134" w:right="1134" w:bottom="1134" w:left="1134" w:header="709" w:footer="709" w:gutter="0"/>
          <w:cols w:space="708"/>
          <w:docGrid w:linePitch="360"/>
        </w:sectPr>
      </w:pPr>
    </w:p>
    <w:p w:rsidR="008C6BE3" w:rsidRPr="00A762ED" w:rsidRDefault="008C6BE3" w:rsidP="008C6BE3">
      <w:pPr>
        <w:spacing w:after="0" w:line="240" w:lineRule="auto"/>
        <w:jc w:val="both"/>
        <w:rPr>
          <w:rFonts w:ascii="Times New Roman" w:hAnsi="Times New Roman"/>
          <w:b/>
          <w:sz w:val="28"/>
          <w:szCs w:val="28"/>
        </w:rPr>
      </w:pPr>
      <w:r w:rsidRPr="00A762ED">
        <w:rPr>
          <w:rFonts w:ascii="Times New Roman" w:hAnsi="Times New Roman"/>
          <w:b/>
          <w:bCs/>
          <w:sz w:val="28"/>
          <w:szCs w:val="28"/>
        </w:rPr>
        <w:lastRenderedPageBreak/>
        <w:t>3.7 Система мониторинга достижения планируемых результатов детьми освоения образовательной программы</w:t>
      </w:r>
    </w:p>
    <w:p w:rsidR="008C6BE3" w:rsidRPr="00A762ED" w:rsidRDefault="008C6BE3" w:rsidP="008C6BE3">
      <w:pPr>
        <w:spacing w:after="0" w:line="240" w:lineRule="auto"/>
        <w:jc w:val="both"/>
        <w:rPr>
          <w:rFonts w:ascii="Times New Roman" w:hAnsi="Times New Roman"/>
          <w:sz w:val="28"/>
          <w:szCs w:val="28"/>
        </w:rPr>
      </w:pPr>
    </w:p>
    <w:p w:rsidR="008C6BE3" w:rsidRPr="00A762ED" w:rsidRDefault="008C6BE3" w:rsidP="008C6BE3">
      <w:pPr>
        <w:spacing w:after="0" w:line="240" w:lineRule="auto"/>
        <w:ind w:firstLine="360"/>
        <w:jc w:val="both"/>
        <w:rPr>
          <w:rFonts w:ascii="Times New Roman" w:hAnsi="Times New Roman"/>
          <w:sz w:val="28"/>
          <w:szCs w:val="28"/>
        </w:rPr>
      </w:pPr>
      <w:r w:rsidRPr="00A762ED">
        <w:rPr>
          <w:rFonts w:ascii="Times New Roman" w:hAnsi="Times New Roman"/>
          <w:sz w:val="28"/>
          <w:szCs w:val="28"/>
        </w:rPr>
        <w:t>Система мониторинга выстраивается на основе примерная общеобразовательная программа дошкольного образования «От рождения до школы».</w:t>
      </w:r>
    </w:p>
    <w:p w:rsidR="008C6BE3" w:rsidRPr="00A762ED" w:rsidRDefault="008C6BE3" w:rsidP="008C6BE3">
      <w:pPr>
        <w:spacing w:after="0" w:line="240" w:lineRule="auto"/>
        <w:ind w:firstLine="360"/>
        <w:jc w:val="both"/>
        <w:rPr>
          <w:rFonts w:ascii="Times New Roman" w:hAnsi="Times New Roman"/>
          <w:sz w:val="28"/>
          <w:szCs w:val="28"/>
        </w:rPr>
      </w:pPr>
      <w:r w:rsidRPr="00A762ED">
        <w:rPr>
          <w:rFonts w:ascii="Times New Roman" w:hAnsi="Times New Roman"/>
          <w:sz w:val="28"/>
          <w:szCs w:val="28"/>
        </w:rPr>
        <w:t>При реализации Программы 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C6BE3" w:rsidRPr="00A762ED" w:rsidRDefault="008C6BE3" w:rsidP="008C6BE3">
      <w:pPr>
        <w:spacing w:after="0" w:line="240" w:lineRule="auto"/>
        <w:ind w:firstLine="360"/>
        <w:jc w:val="both"/>
        <w:rPr>
          <w:rFonts w:ascii="Times New Roman" w:hAnsi="Times New Roman"/>
          <w:sz w:val="28"/>
          <w:szCs w:val="28"/>
        </w:rPr>
      </w:pPr>
      <w:r w:rsidRPr="00A762ED">
        <w:rPr>
          <w:rFonts w:ascii="Times New Roman" w:hAnsi="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8C6BE3" w:rsidRPr="00A762ED" w:rsidRDefault="008C6BE3" w:rsidP="008C6BE3">
      <w:pPr>
        <w:spacing w:after="0" w:line="240" w:lineRule="auto"/>
        <w:jc w:val="both"/>
        <w:rPr>
          <w:rFonts w:ascii="Times New Roman" w:hAnsi="Times New Roman"/>
          <w:sz w:val="28"/>
          <w:szCs w:val="28"/>
        </w:rPr>
      </w:pPr>
      <w:r w:rsidRPr="00A762ED">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C6BE3" w:rsidRPr="00A762ED" w:rsidRDefault="008C6BE3" w:rsidP="008C6BE3">
      <w:pPr>
        <w:spacing w:after="0" w:line="240" w:lineRule="auto"/>
        <w:jc w:val="both"/>
        <w:rPr>
          <w:rFonts w:ascii="Times New Roman" w:hAnsi="Times New Roman"/>
          <w:sz w:val="28"/>
          <w:szCs w:val="28"/>
        </w:rPr>
      </w:pPr>
      <w:r w:rsidRPr="00A762ED">
        <w:rPr>
          <w:rFonts w:ascii="Times New Roman" w:hAnsi="Times New Roman"/>
          <w:sz w:val="28"/>
          <w:szCs w:val="28"/>
        </w:rPr>
        <w:t>2) оптимизации работы с группой детей.</w:t>
      </w:r>
    </w:p>
    <w:p w:rsidR="008C6BE3" w:rsidRPr="00A762ED" w:rsidRDefault="008C6BE3" w:rsidP="008C6BE3">
      <w:pPr>
        <w:spacing w:after="0" w:line="240" w:lineRule="auto"/>
        <w:ind w:firstLine="708"/>
        <w:jc w:val="both"/>
        <w:rPr>
          <w:rFonts w:ascii="Times New Roman" w:hAnsi="Times New Roman"/>
          <w:color w:val="000000"/>
          <w:sz w:val="28"/>
          <w:szCs w:val="28"/>
        </w:rPr>
      </w:pPr>
      <w:r w:rsidRPr="00A762ED">
        <w:rPr>
          <w:rFonts w:ascii="Times New Roman" w:hAnsi="Times New Roman"/>
          <w:color w:val="000000"/>
          <w:sz w:val="28"/>
          <w:szCs w:val="28"/>
        </w:rPr>
        <w:t xml:space="preserve">Педагогическая диагностика (мониторинг) обеспечивает комплексный подход к оценке итоговых ипромежуточных результатов освоения программы, позволяет осуществлять оценку динамики достижений детей. </w:t>
      </w:r>
    </w:p>
    <w:p w:rsidR="008C6BE3" w:rsidRPr="00A762ED" w:rsidRDefault="008C6BE3" w:rsidP="008C6BE3">
      <w:pPr>
        <w:spacing w:after="0" w:line="240" w:lineRule="auto"/>
        <w:ind w:firstLine="708"/>
        <w:jc w:val="both"/>
        <w:rPr>
          <w:rFonts w:ascii="Times New Roman" w:hAnsi="Times New Roman"/>
          <w:color w:val="000000"/>
          <w:sz w:val="28"/>
          <w:szCs w:val="28"/>
        </w:rPr>
      </w:pPr>
      <w:r w:rsidRPr="00A762ED">
        <w:rPr>
          <w:rFonts w:ascii="Times New Roman" w:hAnsi="Times New Roman"/>
          <w:color w:val="000000"/>
          <w:sz w:val="28"/>
          <w:szCs w:val="28"/>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 </w:t>
      </w:r>
    </w:p>
    <w:p w:rsidR="008C6BE3" w:rsidRPr="00A762ED" w:rsidRDefault="008C6BE3" w:rsidP="008C6BE3">
      <w:pPr>
        <w:spacing w:after="0" w:line="240" w:lineRule="auto"/>
        <w:ind w:firstLine="142"/>
        <w:rPr>
          <w:rFonts w:ascii="Times New Roman" w:hAnsi="Times New Roman"/>
          <w:sz w:val="28"/>
          <w:szCs w:val="28"/>
        </w:rPr>
      </w:pPr>
    </w:p>
    <w:p w:rsidR="008C6BE3" w:rsidRPr="00A762ED" w:rsidRDefault="008C6BE3" w:rsidP="008C6BE3">
      <w:pPr>
        <w:spacing w:after="0" w:line="240" w:lineRule="auto"/>
        <w:ind w:firstLine="142"/>
        <w:rPr>
          <w:rFonts w:ascii="Times New Roman" w:hAnsi="Times New Roman"/>
          <w:sz w:val="28"/>
          <w:szCs w:val="28"/>
        </w:rPr>
      </w:pPr>
      <w:r w:rsidRPr="00A762ED">
        <w:rPr>
          <w:rFonts w:ascii="Times New Roman" w:hAnsi="Times New Roman"/>
          <w:sz w:val="28"/>
          <w:szCs w:val="28"/>
        </w:rPr>
        <w:t xml:space="preserve"> Педагогическая диагностика разработана на основе:</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Программы «</w:t>
      </w:r>
      <w:r w:rsidRPr="00A762ED">
        <w:rPr>
          <w:rFonts w:ascii="Times New Roman" w:hAnsi="Times New Roman"/>
          <w:bCs/>
          <w:sz w:val="28"/>
          <w:szCs w:val="28"/>
        </w:rPr>
        <w:t>От рождения до школы» (примерная основная общеобразовательная программа дошкольного образования)</w:t>
      </w:r>
      <w:r w:rsidRPr="00A762ED">
        <w:rPr>
          <w:rFonts w:ascii="Times New Roman" w:hAnsi="Times New Roman"/>
          <w:sz w:val="28"/>
          <w:szCs w:val="28"/>
        </w:rPr>
        <w:t xml:space="preserve"> под ред. Н. Е. Вераксы, Т. С. Комаровой, М. А. Васильевой. - М.: Мозаика-синтез, 2011; (для детей с задержкой психического развития);</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 xml:space="preserve">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 xml:space="preserve">диагностического пособия «Результаты промежуточного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 xml:space="preserve">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numPr>
          <w:ilvl w:val="0"/>
          <w:numId w:val="29"/>
        </w:numPr>
        <w:spacing w:after="0" w:line="240" w:lineRule="auto"/>
        <w:jc w:val="both"/>
        <w:rPr>
          <w:rFonts w:ascii="Times New Roman" w:hAnsi="Times New Roman"/>
          <w:sz w:val="28"/>
          <w:szCs w:val="28"/>
        </w:rPr>
      </w:pPr>
      <w:r w:rsidRPr="00A762ED">
        <w:rPr>
          <w:rFonts w:ascii="Times New Roman" w:hAnsi="Times New Roman"/>
          <w:sz w:val="28"/>
          <w:szCs w:val="28"/>
        </w:rPr>
        <w:t>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8C6BE3" w:rsidRPr="00A762ED" w:rsidRDefault="008C6BE3" w:rsidP="008C6BE3">
      <w:pPr>
        <w:spacing w:after="0" w:line="240" w:lineRule="auto"/>
        <w:rPr>
          <w:rFonts w:ascii="Times New Roman" w:hAnsi="Times New Roman"/>
          <w:sz w:val="28"/>
          <w:szCs w:val="28"/>
        </w:rPr>
      </w:pPr>
      <w:r w:rsidRPr="00A762ED">
        <w:rPr>
          <w:rFonts w:ascii="Times New Roman" w:hAnsi="Times New Roman"/>
          <w:color w:val="000000"/>
          <w:sz w:val="28"/>
          <w:szCs w:val="28"/>
          <w:u w:val="single"/>
        </w:rPr>
        <w:lastRenderedPageBreak/>
        <w:t>Цель мониторинга:</w:t>
      </w:r>
      <w:r w:rsidRPr="00A762ED">
        <w:rPr>
          <w:rFonts w:ascii="Times New Roman" w:hAnsi="Times New Roman"/>
          <w:color w:val="000000"/>
          <w:sz w:val="28"/>
          <w:szCs w:val="28"/>
        </w:rPr>
        <w:t xml:space="preserve">изучение динамики достижений детей по всем направлениям развития. </w:t>
      </w:r>
      <w:r w:rsidRPr="00A762ED">
        <w:rPr>
          <w:rFonts w:ascii="Times New Roman" w:hAnsi="Times New Roman"/>
          <w:color w:val="000000"/>
          <w:sz w:val="28"/>
          <w:szCs w:val="28"/>
          <w:u w:val="single"/>
        </w:rPr>
        <w:t>Объект мониторинга</w:t>
      </w:r>
      <w:r w:rsidRPr="00A762ED">
        <w:rPr>
          <w:rFonts w:ascii="Times New Roman" w:hAnsi="Times New Roman"/>
          <w:color w:val="000000"/>
          <w:sz w:val="28"/>
          <w:szCs w:val="28"/>
        </w:rPr>
        <w:t xml:space="preserve">: физические, интеллектуальные и личностные качества ребёнка. </w:t>
      </w:r>
      <w:r w:rsidRPr="00A762ED">
        <w:rPr>
          <w:rFonts w:ascii="Times New Roman" w:hAnsi="Times New Roman"/>
          <w:color w:val="000000"/>
          <w:sz w:val="28"/>
          <w:szCs w:val="28"/>
          <w:u w:val="single"/>
        </w:rPr>
        <w:t>Предмет мониторинга:</w:t>
      </w:r>
      <w:r w:rsidRPr="00A762ED">
        <w:rPr>
          <w:rFonts w:ascii="Times New Roman" w:hAnsi="Times New Roman"/>
          <w:color w:val="000000"/>
          <w:sz w:val="28"/>
          <w:szCs w:val="28"/>
        </w:rPr>
        <w:t xml:space="preserve">интегративные качества ребёнка, освоение образовательных областей в соответствии с ФГОС ДО. </w:t>
      </w:r>
      <w:r w:rsidRPr="00A762ED">
        <w:rPr>
          <w:rFonts w:ascii="Times New Roman" w:hAnsi="Times New Roman"/>
          <w:color w:val="000000"/>
          <w:sz w:val="28"/>
          <w:szCs w:val="28"/>
          <w:u w:val="single"/>
        </w:rPr>
        <w:t>Периодичность мониторинга детского развития</w:t>
      </w:r>
      <w:r w:rsidRPr="00A762ED">
        <w:rPr>
          <w:rFonts w:ascii="Times New Roman" w:hAnsi="Times New Roman"/>
          <w:color w:val="000000"/>
          <w:sz w:val="28"/>
          <w:szCs w:val="28"/>
        </w:rPr>
        <w:t xml:space="preserve"> – с 1 сентября по 31 сентября и с 15 мая по 31 мая. </w:t>
      </w:r>
    </w:p>
    <w:p w:rsidR="008C6BE3" w:rsidRPr="00A762ED" w:rsidRDefault="008C6BE3" w:rsidP="008C6BE3">
      <w:pPr>
        <w:tabs>
          <w:tab w:val="left" w:pos="0"/>
        </w:tabs>
        <w:spacing w:after="0" w:line="240" w:lineRule="auto"/>
        <w:jc w:val="both"/>
        <w:rPr>
          <w:rFonts w:ascii="Times New Roman" w:hAnsi="Times New Roman"/>
          <w:color w:val="000000"/>
          <w:sz w:val="28"/>
          <w:szCs w:val="28"/>
        </w:rPr>
      </w:pPr>
      <w:r w:rsidRPr="00A762ED">
        <w:rPr>
          <w:rFonts w:ascii="Times New Roman" w:hAnsi="Times New Roman"/>
          <w:color w:val="000000"/>
          <w:sz w:val="28"/>
          <w:szCs w:val="28"/>
        </w:rPr>
        <w:tab/>
        <w:t xml:space="preserve">Длительность педагогического обследования детей – 4 недели в сентябре и 2 недели в мае в отношении высоко формализованных методов. </w:t>
      </w:r>
      <w:r w:rsidRPr="00A762ED">
        <w:rPr>
          <w:rFonts w:ascii="Times New Roman" w:hAnsi="Times New Roman"/>
          <w:sz w:val="28"/>
          <w:szCs w:val="28"/>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w:t>
      </w:r>
      <w:r w:rsidRPr="00A762ED">
        <w:rPr>
          <w:rFonts w:ascii="Times New Roman" w:hAnsi="Times New Roman"/>
          <w:i/>
          <w:sz w:val="28"/>
          <w:szCs w:val="28"/>
        </w:rPr>
        <w:t xml:space="preserve">. </w:t>
      </w:r>
      <w:r w:rsidRPr="00A762ED">
        <w:rPr>
          <w:rFonts w:ascii="Times New Roman" w:hAnsi="Times New Roman"/>
          <w:sz w:val="28"/>
          <w:szCs w:val="28"/>
        </w:rPr>
        <w:t xml:space="preserve">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(уровни освоения образовательных областей) и мониторинг детского развития (мониторинг развития интегративных качеств). </w:t>
      </w:r>
    </w:p>
    <w:p w:rsidR="008C6BE3" w:rsidRPr="00A762ED" w:rsidRDefault="008C6BE3" w:rsidP="008C6BE3">
      <w:pPr>
        <w:spacing w:after="0" w:line="240" w:lineRule="auto"/>
        <w:ind w:firstLine="720"/>
        <w:jc w:val="both"/>
        <w:rPr>
          <w:rFonts w:ascii="Times New Roman" w:hAnsi="Times New Roman"/>
          <w:sz w:val="28"/>
          <w:szCs w:val="28"/>
        </w:rPr>
      </w:pPr>
      <w:r w:rsidRPr="00A762ED">
        <w:rPr>
          <w:rFonts w:ascii="Times New Roman" w:hAnsi="Times New Roman"/>
          <w:b/>
          <w:sz w:val="28"/>
          <w:szCs w:val="28"/>
        </w:rPr>
        <w:t>Мониторинг детского развития (уровни развития интегративныхкачеств)</w:t>
      </w:r>
      <w:r w:rsidRPr="00A762ED">
        <w:rPr>
          <w:rFonts w:ascii="Times New Roman" w:hAnsi="Times New Roman"/>
          <w:sz w:val="28"/>
          <w:szCs w:val="28"/>
        </w:rPr>
        <w:t xml:space="preserve"> осуществляется педагогическими работниками, педагогом-психологом. Основные задачи мониторинга – выявить индивидуальные особенности развития каждого ребёнка, наметить индивидуальный маршрут образовательной работы для максимального раскрытия потенциала детской личности, определить влияние образовательного процесса на развитие ребёнка. Мониторинг детского развития осуществляется с использованием метода наблюдения, критериальных диагностических методик и тестовых методов. Мониторинг детского развития проводится на основе оценки развития интегративных качеств ребёнка.</w:t>
      </w:r>
    </w:p>
    <w:p w:rsidR="008C6BE3" w:rsidRPr="00A762ED" w:rsidRDefault="008C6BE3" w:rsidP="008C6BE3">
      <w:pPr>
        <w:spacing w:after="0" w:line="240" w:lineRule="auto"/>
        <w:ind w:firstLine="142"/>
        <w:jc w:val="both"/>
        <w:rPr>
          <w:rFonts w:ascii="Times New Roman" w:hAnsi="Times New Roman"/>
          <w:sz w:val="28"/>
          <w:szCs w:val="28"/>
        </w:rPr>
      </w:pPr>
      <w:r w:rsidRPr="00A762ED">
        <w:rPr>
          <w:rFonts w:ascii="Times New Roman" w:hAnsi="Times New Roman"/>
          <w:sz w:val="28"/>
          <w:szCs w:val="28"/>
        </w:rPr>
        <w:t xml:space="preserve">Педагогический мониторинг детского развития </w:t>
      </w:r>
      <w:r w:rsidRPr="00A762ED">
        <w:rPr>
          <w:rFonts w:ascii="Times New Roman" w:hAnsi="Times New Roman"/>
          <w:i/>
          <w:sz w:val="28"/>
          <w:szCs w:val="28"/>
        </w:rPr>
        <w:t xml:space="preserve">(мониторинг развития интегративных качеств представлен в </w:t>
      </w:r>
      <w:r w:rsidRPr="00A762ED">
        <w:rPr>
          <w:rFonts w:ascii="Times New Roman" w:hAnsi="Times New Roman"/>
          <w:b/>
          <w:i/>
          <w:sz w:val="28"/>
          <w:szCs w:val="28"/>
        </w:rPr>
        <w:t>Приложении № 7</w:t>
      </w:r>
      <w:r w:rsidRPr="00A762ED">
        <w:rPr>
          <w:rFonts w:ascii="Times New Roman" w:hAnsi="Times New Roman"/>
          <w:i/>
          <w:sz w:val="28"/>
          <w:szCs w:val="28"/>
        </w:rPr>
        <w:t>)</w:t>
      </w:r>
      <w:r w:rsidRPr="00A762ED">
        <w:rPr>
          <w:rFonts w:ascii="Times New Roman" w:hAnsi="Times New Roman"/>
          <w:sz w:val="28"/>
          <w:szCs w:val="28"/>
        </w:rPr>
        <w:t xml:space="preserve"> разработан на основе: </w:t>
      </w:r>
    </w:p>
    <w:p w:rsidR="008C6BE3" w:rsidRPr="00A762ED" w:rsidRDefault="008C6BE3" w:rsidP="008C6BE3">
      <w:pPr>
        <w:spacing w:after="0" w:line="240" w:lineRule="auto"/>
        <w:ind w:firstLine="142"/>
        <w:jc w:val="both"/>
        <w:rPr>
          <w:rFonts w:ascii="Times New Roman" w:hAnsi="Times New Roman"/>
          <w:sz w:val="28"/>
          <w:szCs w:val="28"/>
        </w:rPr>
      </w:pPr>
      <w:r w:rsidRPr="00A762ED">
        <w:rPr>
          <w:rFonts w:ascii="Times New Roman" w:hAnsi="Times New Roman"/>
          <w:sz w:val="28"/>
          <w:szCs w:val="28"/>
        </w:rPr>
        <w:t>- примерной основной общеобразовательной программы дошкольного образования «От рождения до школы» под редакцией Н.Е. Вераксы, Т.С. Комаровой, М.А.Васильевой, Москва, «МОЗАИКА-СИНТЕЗ», 2011 г.</w:t>
      </w:r>
    </w:p>
    <w:p w:rsidR="008C6BE3" w:rsidRPr="00A762ED" w:rsidRDefault="008C6BE3" w:rsidP="008C6BE3">
      <w:pPr>
        <w:spacing w:after="0" w:line="240" w:lineRule="auto"/>
        <w:ind w:firstLine="142"/>
        <w:jc w:val="both"/>
        <w:rPr>
          <w:rFonts w:ascii="Times New Roman" w:hAnsi="Times New Roman"/>
          <w:sz w:val="28"/>
          <w:szCs w:val="28"/>
        </w:rPr>
      </w:pPr>
      <w:r w:rsidRPr="00A762ED">
        <w:rPr>
          <w:rFonts w:ascii="Times New Roman" w:hAnsi="Times New Roman"/>
          <w:sz w:val="28"/>
          <w:szCs w:val="28"/>
        </w:rPr>
        <w:t xml:space="preserve">- 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spacing w:after="0" w:line="240" w:lineRule="auto"/>
        <w:jc w:val="both"/>
        <w:rPr>
          <w:rFonts w:ascii="Times New Roman" w:hAnsi="Times New Roman"/>
          <w:sz w:val="28"/>
          <w:szCs w:val="28"/>
        </w:rPr>
      </w:pPr>
      <w:r w:rsidRPr="00A762ED">
        <w:rPr>
          <w:rFonts w:ascii="Times New Roman" w:hAnsi="Times New Roman"/>
          <w:sz w:val="28"/>
          <w:szCs w:val="28"/>
        </w:rPr>
        <w:t xml:space="preserve">- диагностического пособия «Результаты промежуточного мониторинга детского развития. Уровни развития интегративных качеств (младшая, средняя, старшая группа)», автор - составитель Верещагина Н.В., ООО «Издательство «ДЕТСТВО-ПРЕСС»», </w:t>
      </w:r>
      <w:smartTag w:uri="urn:schemas-microsoft-com:office:smarttags" w:element="metricconverter">
        <w:smartTagPr>
          <w:attr w:name="ProductID" w:val="2011 г"/>
        </w:smartTagPr>
        <w:r w:rsidRPr="00A762ED">
          <w:rPr>
            <w:rFonts w:ascii="Times New Roman" w:hAnsi="Times New Roman"/>
            <w:sz w:val="28"/>
            <w:szCs w:val="28"/>
          </w:rPr>
          <w:t>2011 г</w:t>
        </w:r>
      </w:smartTag>
      <w:r w:rsidRPr="00A762ED">
        <w:rPr>
          <w:rFonts w:ascii="Times New Roman" w:hAnsi="Times New Roman"/>
          <w:sz w:val="28"/>
          <w:szCs w:val="28"/>
        </w:rPr>
        <w:t>.;</w:t>
      </w:r>
    </w:p>
    <w:p w:rsidR="008C6BE3" w:rsidRPr="00A762ED" w:rsidRDefault="008C6BE3" w:rsidP="008C6BE3">
      <w:pPr>
        <w:spacing w:after="0" w:line="240" w:lineRule="auto"/>
        <w:ind w:firstLine="708"/>
        <w:jc w:val="both"/>
        <w:rPr>
          <w:rFonts w:ascii="Times New Roman" w:hAnsi="Times New Roman"/>
          <w:sz w:val="28"/>
          <w:szCs w:val="28"/>
        </w:rPr>
      </w:pPr>
      <w:r w:rsidRPr="00A762ED">
        <w:rPr>
          <w:rFonts w:ascii="Times New Roman" w:hAnsi="Times New Roman"/>
          <w:sz w:val="28"/>
          <w:szCs w:val="28"/>
        </w:rPr>
        <w:t>Так же оценивается готовность детей к школе (карта развития ребенка-дошкольника). Диагностика детей по основным направлениям программы проводится трижды в течение учебного года (сентябрь, январь, май).</w:t>
      </w:r>
    </w:p>
    <w:p w:rsidR="008C6BE3" w:rsidRPr="00E80F8B" w:rsidRDefault="008C6BE3" w:rsidP="00E80F8B">
      <w:pPr>
        <w:spacing w:after="0" w:line="240" w:lineRule="auto"/>
        <w:ind w:firstLine="708"/>
        <w:jc w:val="both"/>
        <w:rPr>
          <w:rFonts w:ascii="Times New Roman" w:hAnsi="Times New Roman"/>
          <w:sz w:val="28"/>
          <w:szCs w:val="28"/>
        </w:rPr>
      </w:pPr>
      <w:r w:rsidRPr="00A762ED">
        <w:rPr>
          <w:rFonts w:ascii="Times New Roman" w:hAnsi="Times New Roman"/>
          <w:sz w:val="28"/>
          <w:szCs w:val="28"/>
        </w:rPr>
        <w:t>Диагностика готовности детей подготовительной группы к школе про</w:t>
      </w:r>
      <w:r w:rsidRPr="00A762ED">
        <w:rPr>
          <w:rFonts w:ascii="Times New Roman" w:hAnsi="Times New Roman"/>
          <w:sz w:val="28"/>
          <w:szCs w:val="28"/>
        </w:rPr>
        <w:softHyphen/>
        <w:t xml:space="preserve">водится дважды в учебном году: в октябре - промежуточное тестирование, в </w:t>
      </w:r>
      <w:r w:rsidRPr="00A762ED">
        <w:rPr>
          <w:rFonts w:ascii="Times New Roman" w:hAnsi="Times New Roman"/>
          <w:sz w:val="28"/>
          <w:szCs w:val="28"/>
        </w:rPr>
        <w:lastRenderedPageBreak/>
        <w:t>марте - окончательное тестирование и заполнение «Карты</w:t>
      </w:r>
      <w:r w:rsidR="00E80F8B">
        <w:rPr>
          <w:rFonts w:ascii="Times New Roman" w:hAnsi="Times New Roman"/>
          <w:sz w:val="28"/>
          <w:szCs w:val="28"/>
        </w:rPr>
        <w:t xml:space="preserve"> развития ребен</w:t>
      </w:r>
      <w:r w:rsidR="00E80F8B">
        <w:rPr>
          <w:rFonts w:ascii="Times New Roman" w:hAnsi="Times New Roman"/>
          <w:sz w:val="28"/>
          <w:szCs w:val="28"/>
        </w:rPr>
        <w:softHyphen/>
        <w:t>ка-дошкольника</w:t>
      </w:r>
    </w:p>
    <w:p w:rsidR="008C6BE3" w:rsidRPr="006808D7" w:rsidRDefault="008C6BE3" w:rsidP="008C6BE3">
      <w:pPr>
        <w:spacing w:after="0" w:line="240" w:lineRule="auto"/>
        <w:jc w:val="center"/>
        <w:rPr>
          <w:rFonts w:ascii="Times New Roman" w:hAnsi="Times New Roman"/>
          <w:b/>
          <w:sz w:val="24"/>
          <w:szCs w:val="24"/>
        </w:rPr>
      </w:pPr>
    </w:p>
    <w:p w:rsidR="008C6BE3" w:rsidRPr="006808D7" w:rsidRDefault="008C6BE3" w:rsidP="008C6BE3">
      <w:pPr>
        <w:spacing w:after="0" w:line="240" w:lineRule="auto"/>
        <w:jc w:val="center"/>
        <w:rPr>
          <w:rFonts w:ascii="Times New Roman" w:hAnsi="Times New Roman"/>
          <w:b/>
          <w:sz w:val="24"/>
          <w:szCs w:val="24"/>
        </w:rPr>
      </w:pPr>
    </w:p>
    <w:p w:rsidR="008C6BE3" w:rsidRPr="006808D7" w:rsidRDefault="008C6BE3" w:rsidP="008C6BE3">
      <w:pPr>
        <w:spacing w:after="0" w:line="240" w:lineRule="auto"/>
        <w:jc w:val="center"/>
        <w:rPr>
          <w:rFonts w:ascii="Times New Roman" w:hAnsi="Times New Roman"/>
          <w:b/>
          <w:sz w:val="24"/>
          <w:szCs w:val="24"/>
        </w:rPr>
      </w:pPr>
      <w:r w:rsidRPr="006808D7">
        <w:rPr>
          <w:rFonts w:ascii="Times New Roman" w:hAnsi="Times New Roman"/>
          <w:b/>
          <w:sz w:val="24"/>
          <w:szCs w:val="24"/>
        </w:rPr>
        <w:t>Положение о Рабочей группе по разработ</w:t>
      </w:r>
      <w:r w:rsidR="00770C0F">
        <w:rPr>
          <w:rFonts w:ascii="Times New Roman" w:hAnsi="Times New Roman"/>
          <w:b/>
          <w:sz w:val="24"/>
          <w:szCs w:val="24"/>
        </w:rPr>
        <w:t>ке образовательной программы ДО</w:t>
      </w:r>
    </w:p>
    <w:p w:rsidR="008C6BE3" w:rsidRPr="006808D7" w:rsidRDefault="008C6BE3" w:rsidP="008C6BE3">
      <w:pPr>
        <w:widowControl w:val="0"/>
        <w:numPr>
          <w:ilvl w:val="0"/>
          <w:numId w:val="8"/>
        </w:numPr>
        <w:autoSpaceDE w:val="0"/>
        <w:autoSpaceDN w:val="0"/>
        <w:adjustRightInd w:val="0"/>
        <w:spacing w:after="0" w:line="240" w:lineRule="auto"/>
        <w:jc w:val="both"/>
        <w:rPr>
          <w:rFonts w:ascii="Times New Roman" w:hAnsi="Times New Roman"/>
          <w:b/>
          <w:sz w:val="24"/>
          <w:szCs w:val="24"/>
          <w:u w:val="single"/>
        </w:rPr>
      </w:pPr>
      <w:r w:rsidRPr="006808D7">
        <w:rPr>
          <w:rFonts w:ascii="Times New Roman" w:hAnsi="Times New Roman"/>
          <w:b/>
          <w:sz w:val="24"/>
          <w:szCs w:val="24"/>
          <w:u w:val="single"/>
        </w:rPr>
        <w:t>Общие положения</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Настоящее Положение регламентирует деятельность Рабочей группы по разработке образовательной программы (далее — Рабочая группа) Государ</w:t>
      </w:r>
      <w:r w:rsidR="00044A25">
        <w:rPr>
          <w:rFonts w:ascii="Times New Roman" w:hAnsi="Times New Roman"/>
          <w:sz w:val="24"/>
          <w:szCs w:val="24"/>
        </w:rPr>
        <w:t xml:space="preserve">ственного бюджетного </w:t>
      </w:r>
      <w:r w:rsidRPr="006808D7">
        <w:rPr>
          <w:rFonts w:ascii="Times New Roman" w:hAnsi="Times New Roman"/>
          <w:sz w:val="24"/>
          <w:szCs w:val="24"/>
        </w:rPr>
        <w:t xml:space="preserve"> образовательно</w:t>
      </w:r>
      <w:r w:rsidR="00044A25">
        <w:rPr>
          <w:rFonts w:ascii="Times New Roman" w:hAnsi="Times New Roman"/>
          <w:sz w:val="24"/>
          <w:szCs w:val="24"/>
        </w:rPr>
        <w:t>го учреждения ,,Образовательный центр"</w:t>
      </w:r>
      <w:r w:rsidRPr="006808D7">
        <w:rPr>
          <w:rFonts w:ascii="Times New Roman" w:hAnsi="Times New Roman"/>
          <w:sz w:val="24"/>
          <w:szCs w:val="24"/>
        </w:rPr>
        <w:t>(далее — Учреждение);</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Положение разработано в соответствии со ст. 30 Конституции РФ, ст. 9, 12, 14, 17, 18, 28, 32, 33</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Закона РФ от 10.07.1992 № 3266-1 "Об образовании" (с последующими изменениями и дополнениями), Типовым положением о дошкольном образовательном учреждении, утвержденным постановлением Правительства РФ от 12.09.2008 № 666.</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Деятельность Рабочей группы осуществляется в соответствии с действующим законодательством</w:t>
      </w:r>
      <w:r w:rsidRPr="006808D7">
        <w:rPr>
          <w:rFonts w:ascii="Times New Roman" w:hAnsi="Times New Roman"/>
          <w:sz w:val="24"/>
          <w:szCs w:val="24"/>
        </w:rPr>
        <w:br/>
        <w:t>Российской Федерации в области образования, нормативными правовыми документами об образовании, Уставом Учреждения, настоящим Положением,</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В состав Рабочей группы входят; председатель и члены Рабочей группы из числа педагогических работников Учреждения в количестве 5 — 7 человек.</w:t>
      </w:r>
    </w:p>
    <w:p w:rsidR="008C6BE3" w:rsidRPr="006808D7" w:rsidRDefault="008C6BE3" w:rsidP="008C6BE3">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Деятельность Рабочей группы направлена на разработку образовательной программы Учреждения. Срок действия данного Положения — 1 год.</w:t>
      </w:r>
    </w:p>
    <w:p w:rsidR="008C6BE3" w:rsidRPr="006808D7" w:rsidRDefault="008C6BE3" w:rsidP="008C6BE3">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b/>
          <w:sz w:val="24"/>
          <w:szCs w:val="24"/>
          <w:u w:val="single"/>
        </w:rPr>
        <w:t>Задачи Рабочей группы</w:t>
      </w:r>
    </w:p>
    <w:p w:rsidR="008C6BE3" w:rsidRPr="006808D7" w:rsidRDefault="008C6BE3" w:rsidP="008C6BE3">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Главными задачами группы являются:</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Разработка образовательной</w:t>
      </w:r>
      <w:r w:rsidR="00770C0F">
        <w:rPr>
          <w:rFonts w:ascii="Times New Roman" w:hAnsi="Times New Roman"/>
          <w:sz w:val="24"/>
          <w:szCs w:val="24"/>
        </w:rPr>
        <w:t xml:space="preserve"> программы Учреждения на 2020—2021</w:t>
      </w:r>
      <w:r w:rsidRPr="006808D7">
        <w:rPr>
          <w:rFonts w:ascii="Times New Roman" w:hAnsi="Times New Roman"/>
          <w:sz w:val="24"/>
          <w:szCs w:val="24"/>
        </w:rPr>
        <w:t xml:space="preserve"> гг. на основе федеральных государственных требований к структуре и содержанию общеобразовательной программы дошкольно</w:t>
      </w:r>
      <w:r w:rsidRPr="006808D7">
        <w:rPr>
          <w:rFonts w:ascii="Times New Roman" w:hAnsi="Times New Roman"/>
          <w:sz w:val="24"/>
          <w:szCs w:val="24"/>
        </w:rPr>
        <w:softHyphen/>
        <w:t>го образования;</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Разработка нормативной и методической документации, регламентирующей реализацию образовательной программы Учреждения;</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Обеспечение полноценного физического и всестороннего развития детей дошкольного возраста;</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Повышение качества профессиональной деятельности педагогов, совершенствование их педагогического мастерства;</w:t>
      </w:r>
    </w:p>
    <w:p w:rsidR="008C6BE3" w:rsidRPr="006808D7" w:rsidRDefault="008C6BE3" w:rsidP="008C6BE3">
      <w:pPr>
        <w:spacing w:after="0" w:line="240" w:lineRule="auto"/>
        <w:ind w:left="360"/>
        <w:jc w:val="both"/>
        <w:rPr>
          <w:rFonts w:ascii="Times New Roman" w:hAnsi="Times New Roman"/>
          <w:b/>
          <w:sz w:val="24"/>
          <w:szCs w:val="24"/>
          <w:u w:val="single"/>
        </w:rPr>
      </w:pPr>
      <w:r w:rsidRPr="006808D7">
        <w:rPr>
          <w:rFonts w:ascii="Times New Roman" w:hAnsi="Times New Roman"/>
          <w:sz w:val="24"/>
          <w:szCs w:val="24"/>
        </w:rPr>
        <w:t xml:space="preserve">3. </w:t>
      </w:r>
      <w:r w:rsidRPr="006808D7">
        <w:rPr>
          <w:rFonts w:ascii="Times New Roman" w:hAnsi="Times New Roman"/>
          <w:b/>
          <w:sz w:val="24"/>
          <w:szCs w:val="24"/>
          <w:u w:val="single"/>
        </w:rPr>
        <w:t>Функции Рабочей группы</w:t>
      </w:r>
    </w:p>
    <w:p w:rsidR="008C6BE3" w:rsidRPr="006808D7" w:rsidRDefault="008C6BE3" w:rsidP="008C6BE3">
      <w:pPr>
        <w:numPr>
          <w:ilvl w:val="0"/>
          <w:numId w:val="3"/>
        </w:numPr>
        <w:spacing w:after="0" w:line="240" w:lineRule="auto"/>
        <w:jc w:val="both"/>
        <w:rPr>
          <w:rFonts w:ascii="Times New Roman" w:hAnsi="Times New Roman"/>
          <w:sz w:val="24"/>
          <w:szCs w:val="24"/>
        </w:rPr>
      </w:pPr>
      <w:r w:rsidRPr="006808D7">
        <w:rPr>
          <w:rFonts w:ascii="Times New Roman" w:hAnsi="Times New Roman"/>
          <w:sz w:val="24"/>
          <w:szCs w:val="24"/>
        </w:rPr>
        <w:t>Функциями Рабочей группы являются:</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Изучение и анализ законодательных актов, нормативных документов, педагогической и методической литературы, регламентирующих вопросы дошкольного образования;</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Осуществление проблемно-ориентированного анализа образовательной деятельности Учрежде</w:t>
      </w:r>
      <w:r w:rsidRPr="006808D7">
        <w:rPr>
          <w:rFonts w:ascii="Times New Roman" w:hAnsi="Times New Roman"/>
          <w:sz w:val="24"/>
          <w:szCs w:val="24"/>
        </w:rPr>
        <w:softHyphen/>
        <w:t>ния за последние три года;</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Определение целей и задач образователь</w:t>
      </w:r>
      <w:r w:rsidR="00044A25">
        <w:rPr>
          <w:rFonts w:ascii="Times New Roman" w:hAnsi="Times New Roman"/>
          <w:sz w:val="24"/>
          <w:szCs w:val="24"/>
        </w:rPr>
        <w:t xml:space="preserve">ной программы Учреждения на </w:t>
      </w:r>
      <w:r w:rsidR="00770C0F">
        <w:rPr>
          <w:rFonts w:ascii="Times New Roman" w:hAnsi="Times New Roman"/>
          <w:sz w:val="24"/>
          <w:szCs w:val="24"/>
        </w:rPr>
        <w:t xml:space="preserve">2020—2021 </w:t>
      </w:r>
      <w:r w:rsidRPr="006808D7">
        <w:rPr>
          <w:rFonts w:ascii="Times New Roman" w:hAnsi="Times New Roman"/>
          <w:sz w:val="24"/>
          <w:szCs w:val="24"/>
        </w:rPr>
        <w:t>гг;</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Выбор содержания и составление учебных (базисного и дополнительного) планов, направлений педагогической деятельности, образовательного процесса в соответствии с требованиями к общеобра</w:t>
      </w:r>
      <w:r w:rsidRPr="006808D7">
        <w:rPr>
          <w:rFonts w:ascii="Times New Roman" w:hAnsi="Times New Roman"/>
          <w:sz w:val="24"/>
          <w:szCs w:val="24"/>
        </w:rPr>
        <w:softHyphen/>
        <w:t>зовательной программе дошкольного образования и приоритетным осуществлением художественно-эстетического развития детей;</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Выработка управленческих направлений реализации образовательной программы Учреждения;</w:t>
      </w:r>
    </w:p>
    <w:p w:rsidR="00E80F8B" w:rsidRDefault="00E80F8B" w:rsidP="008C6BE3">
      <w:pPr>
        <w:spacing w:after="0" w:line="240" w:lineRule="auto"/>
        <w:jc w:val="both"/>
        <w:rPr>
          <w:rFonts w:ascii="Times New Roman" w:hAnsi="Times New Roman"/>
          <w:sz w:val="24"/>
          <w:szCs w:val="24"/>
        </w:rPr>
      </w:pPr>
    </w:p>
    <w:p w:rsidR="008C6BE3" w:rsidRPr="006808D7" w:rsidRDefault="008C6BE3" w:rsidP="008C6BE3">
      <w:pPr>
        <w:spacing w:after="0" w:line="240" w:lineRule="auto"/>
        <w:jc w:val="both"/>
        <w:rPr>
          <w:rFonts w:ascii="Times New Roman" w:hAnsi="Times New Roman"/>
          <w:sz w:val="24"/>
          <w:szCs w:val="24"/>
        </w:rPr>
      </w:pPr>
      <w:r w:rsidRPr="006808D7">
        <w:rPr>
          <w:rFonts w:ascii="Times New Roman" w:hAnsi="Times New Roman"/>
          <w:sz w:val="24"/>
          <w:szCs w:val="24"/>
        </w:rPr>
        <w:lastRenderedPageBreak/>
        <w:t xml:space="preserve"> 4</w:t>
      </w:r>
      <w:r w:rsidRPr="006808D7">
        <w:rPr>
          <w:rFonts w:ascii="Times New Roman" w:hAnsi="Times New Roman"/>
          <w:b/>
          <w:sz w:val="24"/>
          <w:szCs w:val="24"/>
          <w:u w:val="single"/>
        </w:rPr>
        <w:t>Права Рабочей группы</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Рабочая группа имеет право:</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Осуществлять работу по плану, утвержденному руководителем Учреждения, вносить в него не</w:t>
      </w:r>
      <w:r w:rsidRPr="006808D7">
        <w:rPr>
          <w:rFonts w:ascii="Times New Roman" w:hAnsi="Times New Roman"/>
          <w:sz w:val="24"/>
          <w:szCs w:val="24"/>
        </w:rPr>
        <w:softHyphen/>
        <w:t>обходимые дополнения и коррективы;</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Требовать от работников Учреждения необходимую информацию для осуществления глубокого анализа образовательного процесса;</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В отдельных случаях при необходимости приглашать на заседание Рабочей группы представителей общественных организаций, образовательных и медицинских учреждений;</w:t>
      </w:r>
    </w:p>
    <w:p w:rsidR="008C6BE3" w:rsidRPr="006808D7" w:rsidRDefault="008C6BE3" w:rsidP="008C6BE3">
      <w:pPr>
        <w:widowControl w:val="0"/>
        <w:numPr>
          <w:ilvl w:val="0"/>
          <w:numId w:val="5"/>
        </w:numPr>
        <w:autoSpaceDE w:val="0"/>
        <w:autoSpaceDN w:val="0"/>
        <w:adjustRightInd w:val="0"/>
        <w:spacing w:after="0" w:line="240" w:lineRule="auto"/>
        <w:jc w:val="both"/>
        <w:rPr>
          <w:rFonts w:ascii="Times New Roman" w:hAnsi="Times New Roman"/>
          <w:b/>
          <w:sz w:val="24"/>
          <w:szCs w:val="24"/>
          <w:u w:val="single"/>
        </w:rPr>
      </w:pPr>
      <w:r w:rsidRPr="006808D7">
        <w:rPr>
          <w:rFonts w:ascii="Times New Roman" w:hAnsi="Times New Roman"/>
          <w:b/>
          <w:sz w:val="24"/>
          <w:szCs w:val="24"/>
          <w:u w:val="single"/>
        </w:rPr>
        <w:t>Ответственность Рабочей группы</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Рабочая группа несет ответственность за:</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Выполнение плана работы по разработке образовательной программы Учреждения в обозначен</w:t>
      </w:r>
      <w:r w:rsidRPr="006808D7">
        <w:rPr>
          <w:rFonts w:ascii="Times New Roman" w:hAnsi="Times New Roman"/>
          <w:sz w:val="24"/>
          <w:szCs w:val="24"/>
        </w:rPr>
        <w:softHyphen/>
        <w:t>ные сроки;</w:t>
      </w:r>
    </w:p>
    <w:p w:rsidR="008C6BE3" w:rsidRPr="006808D7" w:rsidRDefault="008C6BE3" w:rsidP="008C6BE3">
      <w:pPr>
        <w:widowControl w:val="0"/>
        <w:autoSpaceDE w:val="0"/>
        <w:autoSpaceDN w:val="0"/>
        <w:adjustRightInd w:val="0"/>
        <w:spacing w:after="0" w:line="240" w:lineRule="auto"/>
        <w:ind w:left="720"/>
        <w:jc w:val="both"/>
        <w:rPr>
          <w:rFonts w:ascii="Times New Roman" w:hAnsi="Times New Roman"/>
          <w:sz w:val="24"/>
          <w:szCs w:val="24"/>
        </w:rPr>
      </w:pPr>
      <w:r w:rsidRPr="006808D7">
        <w:rPr>
          <w:rFonts w:ascii="Times New Roman" w:hAnsi="Times New Roman"/>
          <w:sz w:val="24"/>
          <w:szCs w:val="24"/>
        </w:rPr>
        <w:t>- Принятие конкретных решений по каждому рассматриваемому вопросу с указанием ответствен</w:t>
      </w:r>
      <w:r w:rsidRPr="006808D7">
        <w:rPr>
          <w:rFonts w:ascii="Times New Roman" w:hAnsi="Times New Roman"/>
          <w:sz w:val="24"/>
          <w:szCs w:val="24"/>
        </w:rPr>
        <w:softHyphen/>
        <w:t>ных лиц и сроков исполнения решений;</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xml:space="preserve"> - Разработку в полном объеме общеобразовательной программы дошкольного образования;</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Соответствие определенных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w:t>
      </w:r>
      <w:r w:rsidRPr="006808D7">
        <w:rPr>
          <w:rFonts w:ascii="Times New Roman" w:hAnsi="Times New Roman"/>
          <w:sz w:val="24"/>
          <w:szCs w:val="24"/>
        </w:rPr>
        <w:softHyphen/>
        <w:t>ностям детей;</w:t>
      </w:r>
    </w:p>
    <w:p w:rsidR="008C6BE3" w:rsidRPr="006808D7" w:rsidRDefault="008C6BE3" w:rsidP="008C6BE3">
      <w:pPr>
        <w:spacing w:after="0" w:line="240" w:lineRule="auto"/>
        <w:ind w:left="720"/>
        <w:jc w:val="both"/>
        <w:rPr>
          <w:rFonts w:ascii="Times New Roman" w:hAnsi="Times New Roman"/>
          <w:sz w:val="24"/>
          <w:szCs w:val="24"/>
        </w:rPr>
      </w:pPr>
      <w:r w:rsidRPr="006808D7">
        <w:rPr>
          <w:rFonts w:ascii="Times New Roman" w:hAnsi="Times New Roman"/>
          <w:sz w:val="24"/>
          <w:szCs w:val="24"/>
        </w:rPr>
        <w:t>- Соответствие образовательной программы Учреждения требованиям федеральных государствен</w:t>
      </w:r>
      <w:r w:rsidRPr="006808D7">
        <w:rPr>
          <w:rFonts w:ascii="Times New Roman" w:hAnsi="Times New Roman"/>
          <w:sz w:val="24"/>
          <w:szCs w:val="24"/>
        </w:rPr>
        <w:softHyphen/>
        <w:t>ных требований;</w:t>
      </w:r>
    </w:p>
    <w:p w:rsidR="008C6BE3" w:rsidRPr="006808D7" w:rsidRDefault="008C6BE3" w:rsidP="008C6BE3">
      <w:pPr>
        <w:spacing w:after="0" w:line="240" w:lineRule="auto"/>
        <w:jc w:val="both"/>
        <w:rPr>
          <w:rFonts w:ascii="Times New Roman" w:hAnsi="Times New Roman"/>
          <w:b/>
          <w:sz w:val="24"/>
          <w:szCs w:val="24"/>
          <w:u w:val="single"/>
        </w:rPr>
      </w:pPr>
      <w:r w:rsidRPr="006808D7">
        <w:rPr>
          <w:rFonts w:ascii="Times New Roman" w:hAnsi="Times New Roman"/>
          <w:b/>
          <w:sz w:val="24"/>
          <w:szCs w:val="24"/>
        </w:rPr>
        <w:t>6.</w:t>
      </w:r>
      <w:r w:rsidRPr="006808D7">
        <w:rPr>
          <w:rFonts w:ascii="Times New Roman" w:hAnsi="Times New Roman"/>
          <w:b/>
          <w:sz w:val="24"/>
          <w:szCs w:val="24"/>
        </w:rPr>
        <w:tab/>
      </w:r>
      <w:r w:rsidRPr="006808D7">
        <w:rPr>
          <w:rFonts w:ascii="Times New Roman" w:hAnsi="Times New Roman"/>
          <w:b/>
          <w:sz w:val="24"/>
          <w:szCs w:val="24"/>
          <w:u w:val="single"/>
        </w:rPr>
        <w:t>Организация деятельности Рабочей группы:</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Оперативные совещания Рабочей группы проводятся по мере необходимости, но не реже двух раз в месяц.</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Деятельность Рабочей группы осуществляется по плану, утвержденному руководителем Учреж</w:t>
      </w:r>
      <w:r w:rsidRPr="006808D7">
        <w:rPr>
          <w:rFonts w:ascii="Times New Roman" w:hAnsi="Times New Roman"/>
          <w:sz w:val="24"/>
          <w:szCs w:val="24"/>
        </w:rPr>
        <w:softHyphen/>
        <w:t>дения, с указанием соответствующих мероприятий.</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Рабочая группа избирается из администрации Учреждения и педа</w:t>
      </w:r>
      <w:r w:rsidRPr="006808D7">
        <w:rPr>
          <w:rFonts w:ascii="Times New Roman" w:hAnsi="Times New Roman"/>
          <w:sz w:val="24"/>
          <w:szCs w:val="24"/>
        </w:rPr>
        <w:softHyphen/>
        <w:t>гогов, прошедших курсовую подготовку по общеобразовательной программе дошкольного образования, сроком на 1 год.</w:t>
      </w:r>
    </w:p>
    <w:p w:rsidR="008C6BE3" w:rsidRPr="006808D7" w:rsidRDefault="008C6BE3" w:rsidP="008C6BE3">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Результаты работы Рабочей группы доводятся до сведения педагогических работников на педаго</w:t>
      </w:r>
      <w:r w:rsidRPr="006808D7">
        <w:rPr>
          <w:rFonts w:ascii="Times New Roman" w:hAnsi="Times New Roman"/>
          <w:sz w:val="24"/>
          <w:szCs w:val="24"/>
        </w:rPr>
        <w:softHyphen/>
        <w:t>гическом совете.</w:t>
      </w:r>
    </w:p>
    <w:p w:rsidR="008C6BE3" w:rsidRPr="006808D7" w:rsidRDefault="008C6BE3" w:rsidP="008C6BE3">
      <w:pPr>
        <w:spacing w:after="0" w:line="240" w:lineRule="auto"/>
        <w:jc w:val="both"/>
        <w:rPr>
          <w:rFonts w:ascii="Times New Roman" w:hAnsi="Times New Roman"/>
          <w:b/>
          <w:sz w:val="24"/>
          <w:szCs w:val="24"/>
          <w:u w:val="single"/>
        </w:rPr>
      </w:pPr>
      <w:r w:rsidRPr="006808D7">
        <w:rPr>
          <w:rFonts w:ascii="Times New Roman" w:hAnsi="Times New Roman"/>
          <w:b/>
          <w:sz w:val="24"/>
          <w:szCs w:val="24"/>
        </w:rPr>
        <w:t>7.</w:t>
      </w:r>
      <w:r w:rsidRPr="006808D7">
        <w:rPr>
          <w:rFonts w:ascii="Times New Roman" w:hAnsi="Times New Roman"/>
          <w:b/>
          <w:sz w:val="24"/>
          <w:szCs w:val="24"/>
        </w:rPr>
        <w:tab/>
      </w:r>
      <w:r w:rsidRPr="006808D7">
        <w:rPr>
          <w:rFonts w:ascii="Times New Roman" w:hAnsi="Times New Roman"/>
          <w:b/>
          <w:sz w:val="24"/>
          <w:szCs w:val="24"/>
          <w:u w:val="single"/>
        </w:rPr>
        <w:t>Делопроизводство</w:t>
      </w:r>
    </w:p>
    <w:p w:rsidR="008C6BE3" w:rsidRPr="006808D7" w:rsidRDefault="008C6BE3" w:rsidP="008C6BE3">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Оперативные совещания Рабочей группы оформляются протоколом. Протоколы составляются секретарем и подписываются председателем Рабочей группы.</w:t>
      </w:r>
    </w:p>
    <w:p w:rsidR="008C6BE3" w:rsidRPr="006808D7" w:rsidRDefault="008C6BE3" w:rsidP="008C6BE3">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Нумерация протоколов ведется от начала календарного года.</w:t>
      </w:r>
    </w:p>
    <w:p w:rsidR="008C6BE3" w:rsidRPr="006808D7" w:rsidRDefault="008C6BE3" w:rsidP="008C6BE3">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Анализ работы Рабочей группы за истекший период представляется в письменном отчете пред</w:t>
      </w:r>
      <w:r w:rsidRPr="006808D7">
        <w:rPr>
          <w:rFonts w:ascii="Times New Roman" w:hAnsi="Times New Roman"/>
          <w:sz w:val="24"/>
          <w:szCs w:val="24"/>
        </w:rPr>
        <w:softHyphen/>
        <w:t>седателем Рабочей группы.</w:t>
      </w:r>
    </w:p>
    <w:p w:rsidR="008C6BE3" w:rsidRPr="006808D7" w:rsidRDefault="008C6BE3" w:rsidP="008C6BE3">
      <w:pPr>
        <w:spacing w:after="0" w:line="240" w:lineRule="auto"/>
        <w:jc w:val="both"/>
        <w:rPr>
          <w:rFonts w:ascii="Times New Roman" w:hAnsi="Times New Roman"/>
          <w:b/>
          <w:sz w:val="24"/>
          <w:szCs w:val="24"/>
          <w:u w:val="single"/>
        </w:rPr>
      </w:pPr>
      <w:r w:rsidRPr="006808D7">
        <w:rPr>
          <w:rFonts w:ascii="Times New Roman" w:hAnsi="Times New Roman"/>
          <w:sz w:val="24"/>
          <w:szCs w:val="24"/>
        </w:rPr>
        <w:t xml:space="preserve"> 8.</w:t>
      </w:r>
      <w:r w:rsidRPr="006808D7">
        <w:rPr>
          <w:rFonts w:ascii="Times New Roman" w:hAnsi="Times New Roman"/>
          <w:sz w:val="24"/>
          <w:szCs w:val="24"/>
        </w:rPr>
        <w:tab/>
      </w:r>
      <w:r w:rsidRPr="006808D7">
        <w:rPr>
          <w:rFonts w:ascii="Times New Roman" w:hAnsi="Times New Roman"/>
          <w:b/>
          <w:sz w:val="24"/>
          <w:szCs w:val="24"/>
          <w:u w:val="single"/>
        </w:rPr>
        <w:t>Заключительные положения</w:t>
      </w:r>
    </w:p>
    <w:p w:rsidR="008C6BE3" w:rsidRPr="006808D7" w:rsidRDefault="008C6BE3" w:rsidP="008C6BE3">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Настоящее Положение вступает в действие с момента утверждения и издания приказа руководи</w:t>
      </w:r>
      <w:r w:rsidRPr="006808D7">
        <w:rPr>
          <w:rFonts w:ascii="Times New Roman" w:hAnsi="Times New Roman"/>
          <w:sz w:val="24"/>
          <w:szCs w:val="24"/>
        </w:rPr>
        <w:softHyphen/>
        <w:t>теля Учреждения.</w:t>
      </w:r>
    </w:p>
    <w:p w:rsidR="008C6BE3" w:rsidRDefault="008C6BE3" w:rsidP="008C6BE3">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6808D7">
        <w:rPr>
          <w:rFonts w:ascii="Times New Roman" w:hAnsi="Times New Roman"/>
          <w:sz w:val="24"/>
          <w:szCs w:val="24"/>
        </w:rPr>
        <w:t>Изменения и дополнения вносятся в настоящее Положение по мере необходимости и подлежат утверждению руководителем Учреждения.</w:t>
      </w:r>
    </w:p>
    <w:p w:rsidR="008C6BE3" w:rsidRPr="006808D7" w:rsidRDefault="008C6BE3" w:rsidP="008C6BE3">
      <w:pPr>
        <w:widowControl w:val="0"/>
        <w:autoSpaceDE w:val="0"/>
        <w:autoSpaceDN w:val="0"/>
        <w:adjustRightInd w:val="0"/>
        <w:spacing w:after="0" w:line="240" w:lineRule="auto"/>
        <w:jc w:val="both"/>
        <w:rPr>
          <w:rFonts w:ascii="Times New Roman" w:hAnsi="Times New Roman"/>
          <w:sz w:val="24"/>
          <w:szCs w:val="24"/>
        </w:rPr>
      </w:pPr>
    </w:p>
    <w:p w:rsidR="008C6BE3" w:rsidRPr="006808D7" w:rsidRDefault="008C6BE3" w:rsidP="008C6BE3">
      <w:pPr>
        <w:spacing w:after="0" w:line="240" w:lineRule="auto"/>
        <w:jc w:val="center"/>
        <w:rPr>
          <w:rFonts w:ascii="Times New Roman" w:hAnsi="Times New Roman"/>
          <w:b/>
          <w:sz w:val="24"/>
          <w:szCs w:val="24"/>
        </w:rPr>
      </w:pPr>
    </w:p>
    <w:p w:rsidR="00BD5251" w:rsidRDefault="00BD5251"/>
    <w:sectPr w:rsidR="00BD5251" w:rsidSect="00B7459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3B" w:rsidRDefault="00A8433B" w:rsidP="008C6BE3">
      <w:pPr>
        <w:spacing w:after="0" w:line="240" w:lineRule="auto"/>
      </w:pPr>
      <w:r>
        <w:separator/>
      </w:r>
    </w:p>
  </w:endnote>
  <w:endnote w:type="continuationSeparator" w:id="0">
    <w:p w:rsidR="00A8433B" w:rsidRDefault="00A8433B" w:rsidP="008C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3B" w:rsidRDefault="00A8433B" w:rsidP="008C6BE3">
      <w:pPr>
        <w:spacing w:after="0" w:line="240" w:lineRule="auto"/>
      </w:pPr>
      <w:r>
        <w:separator/>
      </w:r>
    </w:p>
  </w:footnote>
  <w:footnote w:type="continuationSeparator" w:id="0">
    <w:p w:rsidR="00A8433B" w:rsidRDefault="00A8433B" w:rsidP="008C6BE3">
      <w:pPr>
        <w:spacing w:after="0" w:line="240" w:lineRule="auto"/>
      </w:pPr>
      <w:r>
        <w:continuationSeparator/>
      </w:r>
    </w:p>
  </w:footnote>
  <w:footnote w:id="1">
    <w:p w:rsidR="0018231C" w:rsidRDefault="0018231C" w:rsidP="008C6BE3">
      <w:pPr>
        <w:pStyle w:val="af5"/>
        <w:jc w:val="both"/>
        <w:rPr>
          <w:rStyle w:val="af7"/>
          <w:lang w:val="ru-RU"/>
        </w:rPr>
      </w:pPr>
    </w:p>
    <w:p w:rsidR="0018231C" w:rsidRPr="00245421" w:rsidRDefault="0018231C" w:rsidP="008C6BE3">
      <w:pPr>
        <w:pStyle w:val="af5"/>
        <w:jc w:val="both"/>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757"/>
        </w:tabs>
        <w:ind w:left="757" w:hanging="360"/>
      </w:pPr>
      <w:rPr>
        <w:rFonts w:ascii="Symbol" w:hAnsi="Symbol"/>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697074"/>
    <w:multiLevelType w:val="hybridMultilevel"/>
    <w:tmpl w:val="A27AC810"/>
    <w:lvl w:ilvl="0" w:tplc="0419000F">
      <w:start w:val="1"/>
      <w:numFmt w:val="decimal"/>
      <w:lvlText w:val="%1."/>
      <w:lvlJc w:val="left"/>
      <w:pPr>
        <w:tabs>
          <w:tab w:val="num" w:pos="720"/>
        </w:tabs>
        <w:ind w:left="720" w:hanging="360"/>
      </w:pPr>
      <w:rPr>
        <w:rFonts w:hint="default"/>
      </w:rPr>
    </w:lvl>
    <w:lvl w:ilvl="1" w:tplc="62608146" w:tentative="1">
      <w:start w:val="1"/>
      <w:numFmt w:val="bullet"/>
      <w:lvlText w:val="•"/>
      <w:lvlJc w:val="left"/>
      <w:pPr>
        <w:tabs>
          <w:tab w:val="num" w:pos="1440"/>
        </w:tabs>
        <w:ind w:left="1440" w:hanging="360"/>
      </w:pPr>
      <w:rPr>
        <w:rFonts w:ascii="Trebuchet MS" w:hAnsi="Trebuchet MS" w:hint="default"/>
      </w:rPr>
    </w:lvl>
    <w:lvl w:ilvl="2" w:tplc="CCD8F050" w:tentative="1">
      <w:start w:val="1"/>
      <w:numFmt w:val="bullet"/>
      <w:lvlText w:val="•"/>
      <w:lvlJc w:val="left"/>
      <w:pPr>
        <w:tabs>
          <w:tab w:val="num" w:pos="2160"/>
        </w:tabs>
        <w:ind w:left="2160" w:hanging="360"/>
      </w:pPr>
      <w:rPr>
        <w:rFonts w:ascii="Trebuchet MS" w:hAnsi="Trebuchet MS" w:hint="default"/>
      </w:rPr>
    </w:lvl>
    <w:lvl w:ilvl="3" w:tplc="DF708202" w:tentative="1">
      <w:start w:val="1"/>
      <w:numFmt w:val="bullet"/>
      <w:lvlText w:val="•"/>
      <w:lvlJc w:val="left"/>
      <w:pPr>
        <w:tabs>
          <w:tab w:val="num" w:pos="2880"/>
        </w:tabs>
        <w:ind w:left="2880" w:hanging="360"/>
      </w:pPr>
      <w:rPr>
        <w:rFonts w:ascii="Trebuchet MS" w:hAnsi="Trebuchet MS" w:hint="default"/>
      </w:rPr>
    </w:lvl>
    <w:lvl w:ilvl="4" w:tplc="1894434C" w:tentative="1">
      <w:start w:val="1"/>
      <w:numFmt w:val="bullet"/>
      <w:lvlText w:val="•"/>
      <w:lvlJc w:val="left"/>
      <w:pPr>
        <w:tabs>
          <w:tab w:val="num" w:pos="3600"/>
        </w:tabs>
        <w:ind w:left="3600" w:hanging="360"/>
      </w:pPr>
      <w:rPr>
        <w:rFonts w:ascii="Trebuchet MS" w:hAnsi="Trebuchet MS" w:hint="default"/>
      </w:rPr>
    </w:lvl>
    <w:lvl w:ilvl="5" w:tplc="47EC92D0" w:tentative="1">
      <w:start w:val="1"/>
      <w:numFmt w:val="bullet"/>
      <w:lvlText w:val="•"/>
      <w:lvlJc w:val="left"/>
      <w:pPr>
        <w:tabs>
          <w:tab w:val="num" w:pos="4320"/>
        </w:tabs>
        <w:ind w:left="4320" w:hanging="360"/>
      </w:pPr>
      <w:rPr>
        <w:rFonts w:ascii="Trebuchet MS" w:hAnsi="Trebuchet MS" w:hint="default"/>
      </w:rPr>
    </w:lvl>
    <w:lvl w:ilvl="6" w:tplc="D7AA1874" w:tentative="1">
      <w:start w:val="1"/>
      <w:numFmt w:val="bullet"/>
      <w:lvlText w:val="•"/>
      <w:lvlJc w:val="left"/>
      <w:pPr>
        <w:tabs>
          <w:tab w:val="num" w:pos="5040"/>
        </w:tabs>
        <w:ind w:left="5040" w:hanging="360"/>
      </w:pPr>
      <w:rPr>
        <w:rFonts w:ascii="Trebuchet MS" w:hAnsi="Trebuchet MS" w:hint="default"/>
      </w:rPr>
    </w:lvl>
    <w:lvl w:ilvl="7" w:tplc="868E9978" w:tentative="1">
      <w:start w:val="1"/>
      <w:numFmt w:val="bullet"/>
      <w:lvlText w:val="•"/>
      <w:lvlJc w:val="left"/>
      <w:pPr>
        <w:tabs>
          <w:tab w:val="num" w:pos="5760"/>
        </w:tabs>
        <w:ind w:left="5760" w:hanging="360"/>
      </w:pPr>
      <w:rPr>
        <w:rFonts w:ascii="Trebuchet MS" w:hAnsi="Trebuchet MS" w:hint="default"/>
      </w:rPr>
    </w:lvl>
    <w:lvl w:ilvl="8" w:tplc="3B988CB0" w:tentative="1">
      <w:start w:val="1"/>
      <w:numFmt w:val="bullet"/>
      <w:lvlText w:val="•"/>
      <w:lvlJc w:val="left"/>
      <w:pPr>
        <w:tabs>
          <w:tab w:val="num" w:pos="6480"/>
        </w:tabs>
        <w:ind w:left="6480" w:hanging="360"/>
      </w:pPr>
      <w:rPr>
        <w:rFonts w:ascii="Trebuchet MS" w:hAnsi="Trebuchet MS" w:hint="default"/>
      </w:rPr>
    </w:lvl>
  </w:abstractNum>
  <w:abstractNum w:abstractNumId="9"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1" w15:restartNumberingAfterBreak="0">
    <w:nsid w:val="08555B41"/>
    <w:multiLevelType w:val="hybridMultilevel"/>
    <w:tmpl w:val="14848C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08985657"/>
    <w:multiLevelType w:val="hybridMultilevel"/>
    <w:tmpl w:val="97BEE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68183D"/>
    <w:multiLevelType w:val="hybridMultilevel"/>
    <w:tmpl w:val="A73E90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E1437D0"/>
    <w:multiLevelType w:val="hybridMultilevel"/>
    <w:tmpl w:val="89761BD2"/>
    <w:lvl w:ilvl="0" w:tplc="6FDA563A">
      <w:start w:val="1"/>
      <w:numFmt w:val="decimal"/>
      <w:lvlText w:val="%1)"/>
      <w:lvlJc w:val="left"/>
      <w:pPr>
        <w:ind w:left="637" w:hanging="495"/>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5" w15:restartNumberingAfterBreak="0">
    <w:nsid w:val="172353A7"/>
    <w:multiLevelType w:val="hybridMultilevel"/>
    <w:tmpl w:val="DD12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300675"/>
    <w:multiLevelType w:val="hybridMultilevel"/>
    <w:tmpl w:val="F4F633B6"/>
    <w:lvl w:ilvl="0" w:tplc="CA78EFC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66059"/>
    <w:multiLevelType w:val="hybridMultilevel"/>
    <w:tmpl w:val="F8EE7C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C6ED5"/>
    <w:multiLevelType w:val="hybridMultilevel"/>
    <w:tmpl w:val="4386E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3767960"/>
    <w:multiLevelType w:val="hybridMultilevel"/>
    <w:tmpl w:val="72CEBC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3FB5CD3"/>
    <w:multiLevelType w:val="multilevel"/>
    <w:tmpl w:val="321CC3A0"/>
    <w:lvl w:ilvl="0">
      <w:start w:val="1"/>
      <w:numFmt w:val="decimal"/>
      <w:lvlText w:val="%1."/>
      <w:lvlJc w:val="left"/>
      <w:pPr>
        <w:ind w:left="1428" w:hanging="360"/>
      </w:pPr>
    </w:lvl>
    <w:lvl w:ilvl="1">
      <w:start w:val="6"/>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2" w15:restartNumberingAfterBreak="0">
    <w:nsid w:val="439C7FAB"/>
    <w:multiLevelType w:val="hybridMultilevel"/>
    <w:tmpl w:val="2FAE8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05B0678"/>
    <w:multiLevelType w:val="multilevel"/>
    <w:tmpl w:val="9B78C72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5601CA5"/>
    <w:multiLevelType w:val="hybridMultilevel"/>
    <w:tmpl w:val="3940B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B223BE"/>
    <w:multiLevelType w:val="hybridMultilevel"/>
    <w:tmpl w:val="CFD8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B44482"/>
    <w:multiLevelType w:val="multilevel"/>
    <w:tmpl w:val="19A65470"/>
    <w:lvl w:ilvl="0">
      <w:start w:val="1"/>
      <w:numFmt w:val="decimal"/>
      <w:lvlText w:val="%1."/>
      <w:lvlJc w:val="left"/>
      <w:pPr>
        <w:ind w:left="1440" w:hanging="360"/>
      </w:pPr>
    </w:lvl>
    <w:lvl w:ilvl="1">
      <w:start w:val="3"/>
      <w:numFmt w:val="decimal"/>
      <w:isLgl/>
      <w:lvlText w:val="%1.%2"/>
      <w:lvlJc w:val="left"/>
      <w:pPr>
        <w:ind w:left="177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7" w15:restartNumberingAfterBreak="0">
    <w:nsid w:val="663D0425"/>
    <w:multiLevelType w:val="hybridMultilevel"/>
    <w:tmpl w:val="7A86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F3358F"/>
    <w:multiLevelType w:val="multilevel"/>
    <w:tmpl w:val="DE40C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6F6635"/>
    <w:multiLevelType w:val="hybridMultilevel"/>
    <w:tmpl w:val="80722426"/>
    <w:lvl w:ilvl="0" w:tplc="0419000F">
      <w:start w:val="1"/>
      <w:numFmt w:val="decimal"/>
      <w:lvlText w:val="%1."/>
      <w:lvlJc w:val="left"/>
      <w:pPr>
        <w:tabs>
          <w:tab w:val="num" w:pos="720"/>
        </w:tabs>
        <w:ind w:left="720" w:hanging="360"/>
      </w:pPr>
      <w:rPr>
        <w:rFonts w:hint="default"/>
      </w:rPr>
    </w:lvl>
    <w:lvl w:ilvl="1" w:tplc="A1887E84" w:tentative="1">
      <w:start w:val="1"/>
      <w:numFmt w:val="bullet"/>
      <w:lvlText w:val="•"/>
      <w:lvlJc w:val="left"/>
      <w:pPr>
        <w:tabs>
          <w:tab w:val="num" w:pos="1440"/>
        </w:tabs>
        <w:ind w:left="1440" w:hanging="360"/>
      </w:pPr>
      <w:rPr>
        <w:rFonts w:ascii="Trebuchet MS" w:hAnsi="Trebuchet MS" w:hint="default"/>
      </w:rPr>
    </w:lvl>
    <w:lvl w:ilvl="2" w:tplc="04DA7BA2" w:tentative="1">
      <w:start w:val="1"/>
      <w:numFmt w:val="bullet"/>
      <w:lvlText w:val="•"/>
      <w:lvlJc w:val="left"/>
      <w:pPr>
        <w:tabs>
          <w:tab w:val="num" w:pos="2160"/>
        </w:tabs>
        <w:ind w:left="2160" w:hanging="360"/>
      </w:pPr>
      <w:rPr>
        <w:rFonts w:ascii="Trebuchet MS" w:hAnsi="Trebuchet MS" w:hint="default"/>
      </w:rPr>
    </w:lvl>
    <w:lvl w:ilvl="3" w:tplc="6CCC4320" w:tentative="1">
      <w:start w:val="1"/>
      <w:numFmt w:val="bullet"/>
      <w:lvlText w:val="•"/>
      <w:lvlJc w:val="left"/>
      <w:pPr>
        <w:tabs>
          <w:tab w:val="num" w:pos="2880"/>
        </w:tabs>
        <w:ind w:left="2880" w:hanging="360"/>
      </w:pPr>
      <w:rPr>
        <w:rFonts w:ascii="Trebuchet MS" w:hAnsi="Trebuchet MS" w:hint="default"/>
      </w:rPr>
    </w:lvl>
    <w:lvl w:ilvl="4" w:tplc="9446DDCA" w:tentative="1">
      <w:start w:val="1"/>
      <w:numFmt w:val="bullet"/>
      <w:lvlText w:val="•"/>
      <w:lvlJc w:val="left"/>
      <w:pPr>
        <w:tabs>
          <w:tab w:val="num" w:pos="3600"/>
        </w:tabs>
        <w:ind w:left="3600" w:hanging="360"/>
      </w:pPr>
      <w:rPr>
        <w:rFonts w:ascii="Trebuchet MS" w:hAnsi="Trebuchet MS" w:hint="default"/>
      </w:rPr>
    </w:lvl>
    <w:lvl w:ilvl="5" w:tplc="099E626A" w:tentative="1">
      <w:start w:val="1"/>
      <w:numFmt w:val="bullet"/>
      <w:lvlText w:val="•"/>
      <w:lvlJc w:val="left"/>
      <w:pPr>
        <w:tabs>
          <w:tab w:val="num" w:pos="4320"/>
        </w:tabs>
        <w:ind w:left="4320" w:hanging="360"/>
      </w:pPr>
      <w:rPr>
        <w:rFonts w:ascii="Trebuchet MS" w:hAnsi="Trebuchet MS" w:hint="default"/>
      </w:rPr>
    </w:lvl>
    <w:lvl w:ilvl="6" w:tplc="F40040CA" w:tentative="1">
      <w:start w:val="1"/>
      <w:numFmt w:val="bullet"/>
      <w:lvlText w:val="•"/>
      <w:lvlJc w:val="left"/>
      <w:pPr>
        <w:tabs>
          <w:tab w:val="num" w:pos="5040"/>
        </w:tabs>
        <w:ind w:left="5040" w:hanging="360"/>
      </w:pPr>
      <w:rPr>
        <w:rFonts w:ascii="Trebuchet MS" w:hAnsi="Trebuchet MS" w:hint="default"/>
      </w:rPr>
    </w:lvl>
    <w:lvl w:ilvl="7" w:tplc="D61A3BE2" w:tentative="1">
      <w:start w:val="1"/>
      <w:numFmt w:val="bullet"/>
      <w:lvlText w:val="•"/>
      <w:lvlJc w:val="left"/>
      <w:pPr>
        <w:tabs>
          <w:tab w:val="num" w:pos="5760"/>
        </w:tabs>
        <w:ind w:left="5760" w:hanging="360"/>
      </w:pPr>
      <w:rPr>
        <w:rFonts w:ascii="Trebuchet MS" w:hAnsi="Trebuchet MS" w:hint="default"/>
      </w:rPr>
    </w:lvl>
    <w:lvl w:ilvl="8" w:tplc="DE144234" w:tentative="1">
      <w:start w:val="1"/>
      <w:numFmt w:val="bullet"/>
      <w:lvlText w:val="•"/>
      <w:lvlJc w:val="left"/>
      <w:pPr>
        <w:tabs>
          <w:tab w:val="num" w:pos="6480"/>
        </w:tabs>
        <w:ind w:left="6480" w:hanging="360"/>
      </w:pPr>
      <w:rPr>
        <w:rFonts w:ascii="Trebuchet MS" w:hAnsi="Trebuchet MS" w:hint="default"/>
      </w:rPr>
    </w:lvl>
  </w:abstractNum>
  <w:abstractNum w:abstractNumId="31" w15:restartNumberingAfterBreak="0">
    <w:nsid w:val="70A6506D"/>
    <w:multiLevelType w:val="multilevel"/>
    <w:tmpl w:val="3910709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3445BC"/>
    <w:multiLevelType w:val="hybridMultilevel"/>
    <w:tmpl w:val="B268E77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9D0E44"/>
    <w:multiLevelType w:val="hybridMultilevel"/>
    <w:tmpl w:val="EB72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33"/>
  </w:num>
  <w:num w:numId="5">
    <w:abstractNumId w:val="18"/>
  </w:num>
  <w:num w:numId="6">
    <w:abstractNumId w:val="35"/>
  </w:num>
  <w:num w:numId="7">
    <w:abstractNumId w:val="24"/>
  </w:num>
  <w:num w:numId="8">
    <w:abstractNumId w:val="15"/>
  </w:num>
  <w:num w:numId="9">
    <w:abstractNumId w:val="21"/>
  </w:num>
  <w:num w:numId="10">
    <w:abstractNumId w:val="11"/>
  </w:num>
  <w:num w:numId="11">
    <w:abstractNumId w:val="26"/>
  </w:num>
  <w:num w:numId="12">
    <w:abstractNumId w:val="8"/>
  </w:num>
  <w:num w:numId="13">
    <w:abstractNumId w:val="30"/>
  </w:num>
  <w:num w:numId="14">
    <w:abstractNumId w:val="22"/>
  </w:num>
  <w:num w:numId="15">
    <w:abstractNumId w:val="31"/>
  </w:num>
  <w:num w:numId="16">
    <w:abstractNumId w:val="23"/>
  </w:num>
  <w:num w:numId="17">
    <w:abstractNumId w:val="25"/>
  </w:num>
  <w:num w:numId="18">
    <w:abstractNumId w:val="28"/>
  </w:num>
  <w:num w:numId="19">
    <w:abstractNumId w:val="13"/>
  </w:num>
  <w:num w:numId="20">
    <w:abstractNumId w:val="20"/>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27"/>
  </w:num>
  <w:num w:numId="31">
    <w:abstractNumId w:val="16"/>
  </w:num>
  <w:num w:numId="32">
    <w:abstractNumId w:val="10"/>
  </w:num>
  <w:num w:numId="33">
    <w:abstractNumId w:val="29"/>
  </w:num>
  <w:num w:numId="34">
    <w:abstractNumId w:val="17"/>
  </w:num>
  <w:num w:numId="35">
    <w:abstractNumId w:val="34"/>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6BE3"/>
    <w:rsid w:val="00044A25"/>
    <w:rsid w:val="0008783E"/>
    <w:rsid w:val="000906E8"/>
    <w:rsid w:val="00115738"/>
    <w:rsid w:val="00115BD2"/>
    <w:rsid w:val="001238CB"/>
    <w:rsid w:val="00144672"/>
    <w:rsid w:val="001473C8"/>
    <w:rsid w:val="00151AB3"/>
    <w:rsid w:val="0018231C"/>
    <w:rsid w:val="001D478B"/>
    <w:rsid w:val="002348EA"/>
    <w:rsid w:val="002576D0"/>
    <w:rsid w:val="002915E1"/>
    <w:rsid w:val="002B493C"/>
    <w:rsid w:val="002B77CB"/>
    <w:rsid w:val="002F31B6"/>
    <w:rsid w:val="00307511"/>
    <w:rsid w:val="00316E75"/>
    <w:rsid w:val="003212D0"/>
    <w:rsid w:val="00336461"/>
    <w:rsid w:val="003C4204"/>
    <w:rsid w:val="003F1B2C"/>
    <w:rsid w:val="003F410D"/>
    <w:rsid w:val="004529B5"/>
    <w:rsid w:val="0046083F"/>
    <w:rsid w:val="004678CB"/>
    <w:rsid w:val="0053602F"/>
    <w:rsid w:val="00577534"/>
    <w:rsid w:val="005F535E"/>
    <w:rsid w:val="00620FB1"/>
    <w:rsid w:val="00626035"/>
    <w:rsid w:val="006F6888"/>
    <w:rsid w:val="00731F97"/>
    <w:rsid w:val="00770C0F"/>
    <w:rsid w:val="007A698B"/>
    <w:rsid w:val="007E14F1"/>
    <w:rsid w:val="00850186"/>
    <w:rsid w:val="008C6BE3"/>
    <w:rsid w:val="008E1A40"/>
    <w:rsid w:val="00997425"/>
    <w:rsid w:val="009D3D13"/>
    <w:rsid w:val="00A762ED"/>
    <w:rsid w:val="00A8433B"/>
    <w:rsid w:val="00AF05D3"/>
    <w:rsid w:val="00B02B92"/>
    <w:rsid w:val="00B4648C"/>
    <w:rsid w:val="00B7459C"/>
    <w:rsid w:val="00B86544"/>
    <w:rsid w:val="00B86609"/>
    <w:rsid w:val="00B913CA"/>
    <w:rsid w:val="00BD5251"/>
    <w:rsid w:val="00BE0484"/>
    <w:rsid w:val="00C76E7C"/>
    <w:rsid w:val="00D42218"/>
    <w:rsid w:val="00D873FB"/>
    <w:rsid w:val="00DB50B4"/>
    <w:rsid w:val="00DE32B4"/>
    <w:rsid w:val="00E36997"/>
    <w:rsid w:val="00E80F8B"/>
    <w:rsid w:val="00EF38E0"/>
    <w:rsid w:val="00F976A7"/>
    <w:rsid w:val="00FE5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14:docId w14:val="50FA1FF7"/>
  <w15:docId w15:val="{2B8C14CE-7129-407B-9BEA-52C1A16A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D0"/>
  </w:style>
  <w:style w:type="paragraph" w:styleId="1">
    <w:name w:val="heading 1"/>
    <w:basedOn w:val="a"/>
    <w:next w:val="a"/>
    <w:link w:val="10"/>
    <w:uiPriority w:val="9"/>
    <w:qFormat/>
    <w:rsid w:val="008C6BE3"/>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8C6BE3"/>
    <w:pPr>
      <w:keepNext/>
      <w:spacing w:after="0" w:line="240" w:lineRule="auto"/>
      <w:jc w:val="center"/>
      <w:outlineLvl w:val="1"/>
    </w:pPr>
    <w:rPr>
      <w:rFonts w:ascii="Arial" w:eastAsia="Times New Roman" w:hAnsi="Arial" w:cs="Times New Roman"/>
      <w:b/>
      <w:sz w:val="24"/>
      <w:szCs w:val="20"/>
    </w:rPr>
  </w:style>
  <w:style w:type="paragraph" w:styleId="3">
    <w:name w:val="heading 3"/>
    <w:basedOn w:val="a"/>
    <w:next w:val="a"/>
    <w:link w:val="30"/>
    <w:qFormat/>
    <w:rsid w:val="008C6BE3"/>
    <w:pPr>
      <w:keepNext/>
      <w:spacing w:after="0" w:line="240" w:lineRule="auto"/>
      <w:jc w:val="both"/>
      <w:outlineLvl w:val="2"/>
    </w:pPr>
    <w:rPr>
      <w:rFonts w:ascii="Arial" w:eastAsia="Times New Roman" w:hAnsi="Arial" w:cs="Times New Roman"/>
      <w:b/>
      <w:szCs w:val="20"/>
    </w:rPr>
  </w:style>
  <w:style w:type="paragraph" w:styleId="4">
    <w:name w:val="heading 4"/>
    <w:basedOn w:val="a"/>
    <w:next w:val="a"/>
    <w:link w:val="40"/>
    <w:qFormat/>
    <w:rsid w:val="008C6BE3"/>
    <w:pPr>
      <w:keepNext/>
      <w:spacing w:after="0" w:line="240" w:lineRule="auto"/>
      <w:jc w:val="center"/>
      <w:outlineLvl w:val="3"/>
    </w:pPr>
    <w:rPr>
      <w:rFonts w:ascii="Arial" w:eastAsia="Times New Roman" w:hAnsi="Arial" w:cs="Times New Roman"/>
      <w:i/>
      <w:szCs w:val="20"/>
    </w:rPr>
  </w:style>
  <w:style w:type="paragraph" w:styleId="5">
    <w:name w:val="heading 5"/>
    <w:basedOn w:val="a"/>
    <w:next w:val="a"/>
    <w:link w:val="50"/>
    <w:qFormat/>
    <w:rsid w:val="008C6BE3"/>
    <w:pPr>
      <w:keepNext/>
      <w:spacing w:after="0" w:line="240" w:lineRule="auto"/>
      <w:jc w:val="center"/>
      <w:outlineLvl w:val="4"/>
    </w:pPr>
    <w:rPr>
      <w:rFonts w:ascii="Times New Roman" w:eastAsia="Times New Roman" w:hAnsi="Times New Roman" w:cs="Times New Roman"/>
      <w:i/>
      <w:sz w:val="24"/>
      <w:szCs w:val="20"/>
    </w:rPr>
  </w:style>
  <w:style w:type="paragraph" w:styleId="6">
    <w:name w:val="heading 6"/>
    <w:basedOn w:val="a"/>
    <w:next w:val="a"/>
    <w:link w:val="60"/>
    <w:uiPriority w:val="9"/>
    <w:qFormat/>
    <w:rsid w:val="008C6BE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BE3"/>
    <w:rPr>
      <w:rFonts w:ascii="Cambria" w:eastAsia="Times New Roman" w:hAnsi="Cambria" w:cs="Times New Roman"/>
      <w:b/>
      <w:bCs/>
      <w:kern w:val="32"/>
      <w:sz w:val="32"/>
      <w:szCs w:val="32"/>
    </w:rPr>
  </w:style>
  <w:style w:type="character" w:customStyle="1" w:styleId="21">
    <w:name w:val="Заголовок 2 Знак"/>
    <w:basedOn w:val="a0"/>
    <w:link w:val="20"/>
    <w:rsid w:val="008C6BE3"/>
    <w:rPr>
      <w:rFonts w:ascii="Arial" w:eastAsia="Times New Roman" w:hAnsi="Arial" w:cs="Times New Roman"/>
      <w:b/>
      <w:sz w:val="24"/>
      <w:szCs w:val="20"/>
    </w:rPr>
  </w:style>
  <w:style w:type="character" w:customStyle="1" w:styleId="30">
    <w:name w:val="Заголовок 3 Знак"/>
    <w:basedOn w:val="a0"/>
    <w:link w:val="3"/>
    <w:rsid w:val="008C6BE3"/>
    <w:rPr>
      <w:rFonts w:ascii="Arial" w:eastAsia="Times New Roman" w:hAnsi="Arial" w:cs="Times New Roman"/>
      <w:b/>
      <w:szCs w:val="20"/>
    </w:rPr>
  </w:style>
  <w:style w:type="character" w:customStyle="1" w:styleId="40">
    <w:name w:val="Заголовок 4 Знак"/>
    <w:basedOn w:val="a0"/>
    <w:link w:val="4"/>
    <w:rsid w:val="008C6BE3"/>
    <w:rPr>
      <w:rFonts w:ascii="Arial" w:eastAsia="Times New Roman" w:hAnsi="Arial" w:cs="Times New Roman"/>
      <w:i/>
      <w:szCs w:val="20"/>
    </w:rPr>
  </w:style>
  <w:style w:type="character" w:customStyle="1" w:styleId="50">
    <w:name w:val="Заголовок 5 Знак"/>
    <w:basedOn w:val="a0"/>
    <w:link w:val="5"/>
    <w:rsid w:val="008C6BE3"/>
    <w:rPr>
      <w:rFonts w:ascii="Times New Roman" w:eastAsia="Times New Roman" w:hAnsi="Times New Roman" w:cs="Times New Roman"/>
      <w:i/>
      <w:sz w:val="24"/>
      <w:szCs w:val="20"/>
    </w:rPr>
  </w:style>
  <w:style w:type="character" w:customStyle="1" w:styleId="60">
    <w:name w:val="Заголовок 6 Знак"/>
    <w:basedOn w:val="a0"/>
    <w:link w:val="6"/>
    <w:uiPriority w:val="9"/>
    <w:rsid w:val="008C6BE3"/>
    <w:rPr>
      <w:rFonts w:ascii="Calibri" w:eastAsia="Times New Roman" w:hAnsi="Calibri" w:cs="Times New Roman"/>
      <w:b/>
      <w:bCs/>
    </w:rPr>
  </w:style>
  <w:style w:type="paragraph" w:styleId="a3">
    <w:name w:val="Balloon Text"/>
    <w:basedOn w:val="a"/>
    <w:link w:val="a4"/>
    <w:uiPriority w:val="99"/>
    <w:unhideWhenUsed/>
    <w:rsid w:val="008C6BE3"/>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uiPriority w:val="99"/>
    <w:rsid w:val="008C6BE3"/>
    <w:rPr>
      <w:rFonts w:ascii="Tahoma" w:eastAsia="Calibri" w:hAnsi="Tahoma" w:cs="Times New Roman"/>
      <w:sz w:val="16"/>
      <w:szCs w:val="16"/>
    </w:rPr>
  </w:style>
  <w:style w:type="paragraph" w:styleId="a5">
    <w:name w:val="Body Text"/>
    <w:basedOn w:val="a"/>
    <w:link w:val="a6"/>
    <w:uiPriority w:val="99"/>
    <w:unhideWhenUsed/>
    <w:rsid w:val="008C6BE3"/>
    <w:pPr>
      <w:spacing w:after="120"/>
    </w:pPr>
    <w:rPr>
      <w:rFonts w:ascii="Calibri" w:eastAsia="Calibri" w:hAnsi="Calibri" w:cs="Times New Roman"/>
      <w:sz w:val="20"/>
      <w:szCs w:val="20"/>
    </w:rPr>
  </w:style>
  <w:style w:type="character" w:customStyle="1" w:styleId="a6">
    <w:name w:val="Основной текст Знак"/>
    <w:basedOn w:val="a0"/>
    <w:link w:val="a5"/>
    <w:uiPriority w:val="99"/>
    <w:rsid w:val="008C6BE3"/>
    <w:rPr>
      <w:rFonts w:ascii="Calibri" w:eastAsia="Calibri" w:hAnsi="Calibri" w:cs="Times New Roman"/>
      <w:sz w:val="20"/>
      <w:szCs w:val="20"/>
    </w:rPr>
  </w:style>
  <w:style w:type="character" w:customStyle="1" w:styleId="FontStyle217">
    <w:name w:val="Font Style217"/>
    <w:uiPriority w:val="99"/>
    <w:rsid w:val="008C6BE3"/>
    <w:rPr>
      <w:rFonts w:ascii="Microsoft Sans Serif" w:hAnsi="Microsoft Sans Serif" w:cs="Microsoft Sans Serif"/>
      <w:sz w:val="14"/>
      <w:szCs w:val="14"/>
    </w:rPr>
  </w:style>
  <w:style w:type="paragraph" w:customStyle="1" w:styleId="Style139">
    <w:name w:val="Style139"/>
    <w:basedOn w:val="a"/>
    <w:uiPriority w:val="99"/>
    <w:rsid w:val="008C6BE3"/>
    <w:pPr>
      <w:widowControl w:val="0"/>
      <w:autoSpaceDE w:val="0"/>
      <w:autoSpaceDN w:val="0"/>
      <w:adjustRightInd w:val="0"/>
      <w:spacing w:after="0" w:line="202" w:lineRule="exact"/>
    </w:pPr>
    <w:rPr>
      <w:rFonts w:ascii="Tahoma" w:eastAsia="Times New Roman" w:hAnsi="Tahoma" w:cs="Tahoma"/>
      <w:sz w:val="24"/>
      <w:szCs w:val="24"/>
    </w:rPr>
  </w:style>
  <w:style w:type="paragraph" w:styleId="a7">
    <w:name w:val="Normal (Web)"/>
    <w:aliases w:val="Обычный (Web)"/>
    <w:basedOn w:val="a"/>
    <w:unhideWhenUsed/>
    <w:qFormat/>
    <w:rsid w:val="008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rsid w:val="008C6BE3"/>
    <w:pPr>
      <w:numPr>
        <w:numId w:val="1"/>
      </w:numPr>
      <w:tabs>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07">
    <w:name w:val="Font Style207"/>
    <w:uiPriority w:val="99"/>
    <w:rsid w:val="008C6BE3"/>
    <w:rPr>
      <w:rFonts w:ascii="Century Schoolbook" w:hAnsi="Century Schoolbook" w:cs="Century Schoolbook"/>
      <w:sz w:val="18"/>
      <w:szCs w:val="18"/>
    </w:rPr>
  </w:style>
  <w:style w:type="paragraph" w:customStyle="1" w:styleId="Style11">
    <w:name w:val="Style11"/>
    <w:basedOn w:val="a"/>
    <w:uiPriority w:val="99"/>
    <w:rsid w:val="008C6BE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uiPriority w:val="99"/>
    <w:rsid w:val="008C6BE3"/>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02">
    <w:name w:val="Font Style202"/>
    <w:uiPriority w:val="99"/>
    <w:rsid w:val="008C6BE3"/>
    <w:rPr>
      <w:rFonts w:ascii="Century Schoolbook" w:hAnsi="Century Schoolbook" w:cs="Century Schoolbook"/>
      <w:b/>
      <w:bCs/>
      <w:sz w:val="20"/>
      <w:szCs w:val="20"/>
    </w:rPr>
  </w:style>
  <w:style w:type="character" w:customStyle="1" w:styleId="FontStyle245">
    <w:name w:val="Font Style245"/>
    <w:uiPriority w:val="99"/>
    <w:rsid w:val="008C6BE3"/>
    <w:rPr>
      <w:rFonts w:ascii="Microsoft Sans Serif" w:hAnsi="Microsoft Sans Serif" w:cs="Microsoft Sans Serif"/>
      <w:i/>
      <w:iCs/>
      <w:spacing w:val="10"/>
      <w:sz w:val="14"/>
      <w:szCs w:val="14"/>
    </w:rPr>
  </w:style>
  <w:style w:type="paragraph" w:customStyle="1" w:styleId="Style52">
    <w:name w:val="Style52"/>
    <w:basedOn w:val="a"/>
    <w:uiPriority w:val="99"/>
    <w:rsid w:val="008C6BE3"/>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27">
    <w:name w:val="Font Style227"/>
    <w:uiPriority w:val="99"/>
    <w:rsid w:val="008C6BE3"/>
    <w:rPr>
      <w:rFonts w:ascii="Microsoft Sans Serif" w:hAnsi="Microsoft Sans Serif" w:cs="Microsoft Sans Serif"/>
      <w:b/>
      <w:bCs/>
      <w:sz w:val="20"/>
      <w:szCs w:val="20"/>
    </w:rPr>
  </w:style>
  <w:style w:type="paragraph" w:customStyle="1" w:styleId="Style18">
    <w:name w:val="Style18"/>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uiPriority w:val="99"/>
    <w:rsid w:val="008C6BE3"/>
    <w:rPr>
      <w:rFonts w:ascii="MS Reference Sans Serif" w:hAnsi="MS Reference Sans Serif" w:cs="MS Reference Sans Serif"/>
      <w:i/>
      <w:iCs/>
      <w:sz w:val="18"/>
      <w:szCs w:val="18"/>
    </w:rPr>
  </w:style>
  <w:style w:type="character" w:customStyle="1" w:styleId="FontStyle251">
    <w:name w:val="Font Style251"/>
    <w:uiPriority w:val="99"/>
    <w:rsid w:val="008C6BE3"/>
    <w:rPr>
      <w:rFonts w:ascii="Microsoft Sans Serif" w:hAnsi="Microsoft Sans Serif" w:cs="Microsoft Sans Serif"/>
      <w:b/>
      <w:bCs/>
      <w:sz w:val="10"/>
      <w:szCs w:val="10"/>
    </w:rPr>
  </w:style>
  <w:style w:type="character" w:customStyle="1" w:styleId="FontStyle209">
    <w:name w:val="Font Style209"/>
    <w:uiPriority w:val="99"/>
    <w:rsid w:val="008C6BE3"/>
    <w:rPr>
      <w:rFonts w:ascii="Microsoft Sans Serif" w:hAnsi="Microsoft Sans Serif" w:cs="Microsoft Sans Serif"/>
      <w:b/>
      <w:bCs/>
      <w:sz w:val="26"/>
      <w:szCs w:val="26"/>
    </w:rPr>
  </w:style>
  <w:style w:type="paragraph" w:customStyle="1" w:styleId="Style24">
    <w:name w:val="Style24"/>
    <w:basedOn w:val="a"/>
    <w:uiPriority w:val="99"/>
    <w:rsid w:val="008C6BE3"/>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4">
    <w:name w:val="Style14"/>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uiPriority w:val="99"/>
    <w:rsid w:val="008C6BE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52">
    <w:name w:val="Font Style252"/>
    <w:uiPriority w:val="99"/>
    <w:rsid w:val="008C6BE3"/>
    <w:rPr>
      <w:rFonts w:ascii="Century Schoolbook" w:hAnsi="Century Schoolbook" w:cs="Century Schoolbook"/>
      <w:b/>
      <w:bCs/>
      <w:sz w:val="14"/>
      <w:szCs w:val="14"/>
    </w:rPr>
  </w:style>
  <w:style w:type="paragraph" w:customStyle="1" w:styleId="Style46">
    <w:name w:val="Style46"/>
    <w:basedOn w:val="a"/>
    <w:uiPriority w:val="99"/>
    <w:rsid w:val="008C6BE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0">
    <w:name w:val="Style90"/>
    <w:basedOn w:val="a"/>
    <w:uiPriority w:val="99"/>
    <w:rsid w:val="008C6BE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
    <w:uiPriority w:val="99"/>
    <w:rsid w:val="008C6BE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2">
    <w:name w:val="Style102"/>
    <w:basedOn w:val="a"/>
    <w:uiPriority w:val="99"/>
    <w:rsid w:val="008C6BE3"/>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3">
    <w:name w:val="Font Style263"/>
    <w:uiPriority w:val="99"/>
    <w:rsid w:val="008C6BE3"/>
    <w:rPr>
      <w:rFonts w:ascii="Century Schoolbook" w:hAnsi="Century Schoolbook" w:cs="Century Schoolbook"/>
      <w:sz w:val="20"/>
      <w:szCs w:val="20"/>
    </w:rPr>
  </w:style>
  <w:style w:type="character" w:customStyle="1" w:styleId="FontStyle226">
    <w:name w:val="Font Style226"/>
    <w:uiPriority w:val="99"/>
    <w:rsid w:val="008C6BE3"/>
    <w:rPr>
      <w:rFonts w:ascii="Century Schoolbook" w:hAnsi="Century Schoolbook" w:cs="Century Schoolbook"/>
      <w:sz w:val="18"/>
      <w:szCs w:val="18"/>
    </w:rPr>
  </w:style>
  <w:style w:type="paragraph" w:customStyle="1" w:styleId="Style156">
    <w:name w:val="Style156"/>
    <w:basedOn w:val="a"/>
    <w:uiPriority w:val="99"/>
    <w:rsid w:val="008C6BE3"/>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8C6BE3"/>
    <w:rPr>
      <w:rFonts w:ascii="Century Schoolbook" w:hAnsi="Century Schoolbook" w:cs="Century Schoolbook"/>
      <w:i/>
      <w:iCs/>
      <w:sz w:val="18"/>
      <w:szCs w:val="18"/>
    </w:rPr>
  </w:style>
  <w:style w:type="character" w:customStyle="1" w:styleId="FontStyle308">
    <w:name w:val="Font Style308"/>
    <w:uiPriority w:val="99"/>
    <w:rsid w:val="008C6BE3"/>
    <w:rPr>
      <w:rFonts w:ascii="Century Schoolbook" w:hAnsi="Century Schoolbook" w:cs="Century Schoolbook"/>
      <w:i/>
      <w:iCs/>
      <w:spacing w:val="-20"/>
      <w:sz w:val="20"/>
      <w:szCs w:val="20"/>
    </w:rPr>
  </w:style>
  <w:style w:type="paragraph" w:customStyle="1" w:styleId="Style128">
    <w:name w:val="Style128"/>
    <w:basedOn w:val="a"/>
    <w:uiPriority w:val="99"/>
    <w:rsid w:val="008C6BE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8">
    <w:name w:val="Style118"/>
    <w:basedOn w:val="a"/>
    <w:uiPriority w:val="99"/>
    <w:rsid w:val="008C6BE3"/>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4">
    <w:name w:val="Style94"/>
    <w:basedOn w:val="a"/>
    <w:uiPriority w:val="99"/>
    <w:rsid w:val="008C6BE3"/>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47">
    <w:name w:val="Font Style247"/>
    <w:uiPriority w:val="99"/>
    <w:rsid w:val="008C6BE3"/>
    <w:rPr>
      <w:rFonts w:ascii="Century Schoolbook" w:hAnsi="Century Schoolbook" w:cs="Century Schoolbook" w:hint="default"/>
      <w:spacing w:val="-10"/>
      <w:sz w:val="20"/>
      <w:szCs w:val="20"/>
    </w:rPr>
  </w:style>
  <w:style w:type="paragraph" w:customStyle="1" w:styleId="Style117">
    <w:name w:val="Style117"/>
    <w:basedOn w:val="a"/>
    <w:uiPriority w:val="99"/>
    <w:rsid w:val="008C6BE3"/>
    <w:pPr>
      <w:widowControl w:val="0"/>
      <w:autoSpaceDE w:val="0"/>
      <w:autoSpaceDN w:val="0"/>
      <w:adjustRightInd w:val="0"/>
      <w:spacing w:after="0" w:line="262" w:lineRule="exact"/>
      <w:jc w:val="both"/>
    </w:pPr>
    <w:rPr>
      <w:rFonts w:ascii="Tahoma" w:eastAsia="Times New Roman" w:hAnsi="Tahoma" w:cs="Tahoma"/>
      <w:sz w:val="24"/>
      <w:szCs w:val="24"/>
    </w:rPr>
  </w:style>
  <w:style w:type="paragraph" w:styleId="a8">
    <w:name w:val="List Paragraph"/>
    <w:basedOn w:val="a"/>
    <w:uiPriority w:val="34"/>
    <w:qFormat/>
    <w:rsid w:val="008C6BE3"/>
    <w:pPr>
      <w:ind w:left="720"/>
      <w:contextualSpacing/>
    </w:pPr>
    <w:rPr>
      <w:rFonts w:ascii="Calibri" w:eastAsia="Calibri" w:hAnsi="Calibri" w:cs="Times New Roman"/>
      <w:lang w:eastAsia="en-US"/>
    </w:rPr>
  </w:style>
  <w:style w:type="table" w:styleId="a9">
    <w:name w:val="Table Grid"/>
    <w:basedOn w:val="a1"/>
    <w:uiPriority w:val="59"/>
    <w:rsid w:val="008C6BE3"/>
    <w:pPr>
      <w:spacing w:after="0" w:line="240"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8C6BE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8">
    <w:name w:val="Font Style208"/>
    <w:uiPriority w:val="99"/>
    <w:rsid w:val="008C6BE3"/>
    <w:rPr>
      <w:rFonts w:ascii="MS Reference Sans Serif" w:hAnsi="MS Reference Sans Serif" w:cs="MS Reference Sans Serif"/>
      <w:b/>
      <w:bCs/>
      <w:smallCaps/>
      <w:sz w:val="12"/>
      <w:szCs w:val="12"/>
    </w:rPr>
  </w:style>
  <w:style w:type="paragraph" w:customStyle="1" w:styleId="Style79">
    <w:name w:val="Style79"/>
    <w:basedOn w:val="a"/>
    <w:uiPriority w:val="99"/>
    <w:rsid w:val="008C6BE3"/>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80">
    <w:name w:val="Font Style280"/>
    <w:uiPriority w:val="99"/>
    <w:rsid w:val="008C6BE3"/>
    <w:rPr>
      <w:rFonts w:ascii="Century Schoolbook" w:hAnsi="Century Schoolbook" w:cs="Century Schoolbook"/>
      <w:spacing w:val="-10"/>
      <w:sz w:val="22"/>
      <w:szCs w:val="22"/>
    </w:rPr>
  </w:style>
  <w:style w:type="character" w:customStyle="1" w:styleId="FontStyle281">
    <w:name w:val="Font Style281"/>
    <w:uiPriority w:val="99"/>
    <w:rsid w:val="008C6BE3"/>
    <w:rPr>
      <w:rFonts w:ascii="Century Schoolbook" w:hAnsi="Century Schoolbook" w:cs="Century Schoolbook"/>
      <w:sz w:val="20"/>
      <w:szCs w:val="20"/>
    </w:rPr>
  </w:style>
  <w:style w:type="character" w:customStyle="1" w:styleId="FontStyle292">
    <w:name w:val="Font Style292"/>
    <w:uiPriority w:val="99"/>
    <w:rsid w:val="008C6BE3"/>
    <w:rPr>
      <w:rFonts w:ascii="Century Schoolbook" w:hAnsi="Century Schoolbook" w:cs="Century Schoolbook"/>
      <w:b/>
      <w:bCs/>
      <w:sz w:val="18"/>
      <w:szCs w:val="18"/>
    </w:rPr>
  </w:style>
  <w:style w:type="paragraph" w:customStyle="1" w:styleId="Style72">
    <w:name w:val="Style72"/>
    <w:basedOn w:val="a"/>
    <w:uiPriority w:val="99"/>
    <w:rsid w:val="008C6BE3"/>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34">
    <w:name w:val="Font Style234"/>
    <w:uiPriority w:val="99"/>
    <w:rsid w:val="008C6BE3"/>
    <w:rPr>
      <w:rFonts w:ascii="Bookman Old Style" w:hAnsi="Bookman Old Style" w:cs="Bookman Old Style"/>
      <w:sz w:val="16"/>
      <w:szCs w:val="16"/>
    </w:rPr>
  </w:style>
  <w:style w:type="character" w:customStyle="1" w:styleId="FontStyle250">
    <w:name w:val="Font Style250"/>
    <w:uiPriority w:val="99"/>
    <w:rsid w:val="008C6BE3"/>
    <w:rPr>
      <w:rFonts w:ascii="Franklin Gothic Medium" w:hAnsi="Franklin Gothic Medium" w:cs="Franklin Gothic Medium"/>
      <w:i/>
      <w:iCs/>
      <w:sz w:val="14"/>
      <w:szCs w:val="14"/>
    </w:rPr>
  </w:style>
  <w:style w:type="paragraph" w:customStyle="1" w:styleId="Style4">
    <w:name w:val="Style4"/>
    <w:basedOn w:val="a"/>
    <w:uiPriority w:val="99"/>
    <w:rsid w:val="008C6BE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uiPriority w:val="99"/>
    <w:rsid w:val="008C6BE3"/>
    <w:rPr>
      <w:rFonts w:ascii="Times New Roman" w:hAnsi="Times New Roman" w:cs="Times New Roman"/>
      <w:color w:val="000000"/>
      <w:sz w:val="18"/>
      <w:szCs w:val="18"/>
    </w:rPr>
  </w:style>
  <w:style w:type="paragraph" w:customStyle="1" w:styleId="aa">
    <w:name w:val="Новый"/>
    <w:basedOn w:val="a"/>
    <w:rsid w:val="008C6BE3"/>
    <w:pPr>
      <w:spacing w:after="0" w:line="360" w:lineRule="auto"/>
      <w:ind w:firstLine="454"/>
      <w:jc w:val="both"/>
    </w:pPr>
    <w:rPr>
      <w:rFonts w:ascii="Times New Roman" w:eastAsia="Times New Roman" w:hAnsi="Times New Roman" w:cs="Times New Roman"/>
      <w:sz w:val="28"/>
      <w:szCs w:val="24"/>
    </w:rPr>
  </w:style>
  <w:style w:type="character" w:customStyle="1" w:styleId="FontStyle203">
    <w:name w:val="Font Style203"/>
    <w:uiPriority w:val="99"/>
    <w:rsid w:val="008C6BE3"/>
    <w:rPr>
      <w:rFonts w:ascii="Century Schoolbook" w:hAnsi="Century Schoolbook" w:cs="Century Schoolbook"/>
      <w:b/>
      <w:bCs/>
      <w:spacing w:val="-10"/>
      <w:sz w:val="16"/>
      <w:szCs w:val="16"/>
    </w:rPr>
  </w:style>
  <w:style w:type="paragraph" w:customStyle="1" w:styleId="Style61">
    <w:name w:val="Style61"/>
    <w:basedOn w:val="a"/>
    <w:uiPriority w:val="99"/>
    <w:rsid w:val="008C6BE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26">
    <w:name w:val="Style26"/>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5">
    <w:name w:val="Style25"/>
    <w:basedOn w:val="a"/>
    <w:uiPriority w:val="99"/>
    <w:rsid w:val="008C6BE3"/>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04">
    <w:name w:val="Font Style204"/>
    <w:uiPriority w:val="99"/>
    <w:rsid w:val="008C6BE3"/>
    <w:rPr>
      <w:rFonts w:ascii="Century Schoolbook" w:hAnsi="Century Schoolbook" w:cs="Century Schoolbook"/>
      <w:b/>
      <w:bCs/>
      <w:smallCaps/>
      <w:sz w:val="16"/>
      <w:szCs w:val="16"/>
    </w:rPr>
  </w:style>
  <w:style w:type="paragraph" w:customStyle="1" w:styleId="Style73">
    <w:name w:val="Style73"/>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8C6BE3"/>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53">
    <w:name w:val="Font Style253"/>
    <w:uiPriority w:val="99"/>
    <w:rsid w:val="008C6BE3"/>
    <w:rPr>
      <w:rFonts w:ascii="Microsoft Sans Serif" w:hAnsi="Microsoft Sans Serif" w:cs="Microsoft Sans Serif"/>
      <w:sz w:val="18"/>
      <w:szCs w:val="18"/>
    </w:rPr>
  </w:style>
  <w:style w:type="character" w:customStyle="1" w:styleId="FontStyle215">
    <w:name w:val="Font Style215"/>
    <w:uiPriority w:val="99"/>
    <w:rsid w:val="008C6BE3"/>
    <w:rPr>
      <w:rFonts w:ascii="Century Schoolbook" w:hAnsi="Century Schoolbook" w:cs="Century Schoolbook" w:hint="default"/>
      <w:i/>
      <w:iCs/>
      <w:sz w:val="20"/>
      <w:szCs w:val="20"/>
    </w:rPr>
  </w:style>
  <w:style w:type="paragraph" w:customStyle="1" w:styleId="Style113">
    <w:name w:val="Style113"/>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styleId="ab">
    <w:name w:val="caption"/>
    <w:basedOn w:val="a"/>
    <w:next w:val="a"/>
    <w:qFormat/>
    <w:rsid w:val="008C6BE3"/>
    <w:pPr>
      <w:spacing w:after="0" w:line="240" w:lineRule="auto"/>
      <w:jc w:val="both"/>
    </w:pPr>
    <w:rPr>
      <w:rFonts w:ascii="Times New Roman" w:eastAsia="Times New Roman" w:hAnsi="Times New Roman" w:cs="Times New Roman"/>
      <w:b/>
      <w:sz w:val="28"/>
      <w:szCs w:val="20"/>
    </w:rPr>
  </w:style>
  <w:style w:type="paragraph" w:styleId="ac">
    <w:name w:val="Body Text Indent"/>
    <w:basedOn w:val="a"/>
    <w:link w:val="ad"/>
    <w:rsid w:val="008C6BE3"/>
    <w:pPr>
      <w:spacing w:after="0" w:line="240" w:lineRule="auto"/>
      <w:jc w:val="center"/>
    </w:pPr>
    <w:rPr>
      <w:rFonts w:ascii="Arial" w:eastAsia="Times New Roman" w:hAnsi="Arial" w:cs="Times New Roman"/>
      <w:i/>
      <w:sz w:val="24"/>
      <w:szCs w:val="20"/>
    </w:rPr>
  </w:style>
  <w:style w:type="character" w:customStyle="1" w:styleId="ad">
    <w:name w:val="Основной текст с отступом Знак"/>
    <w:basedOn w:val="a0"/>
    <w:link w:val="ac"/>
    <w:rsid w:val="008C6BE3"/>
    <w:rPr>
      <w:rFonts w:ascii="Arial" w:eastAsia="Times New Roman" w:hAnsi="Arial" w:cs="Times New Roman"/>
      <w:i/>
      <w:sz w:val="24"/>
      <w:szCs w:val="20"/>
    </w:rPr>
  </w:style>
  <w:style w:type="character" w:customStyle="1" w:styleId="FontStyle254">
    <w:name w:val="Font Style254"/>
    <w:uiPriority w:val="99"/>
    <w:rsid w:val="008C6BE3"/>
    <w:rPr>
      <w:rFonts w:ascii="MS Reference Sans Serif" w:hAnsi="MS Reference Sans Serif" w:cs="MS Reference Sans Serif"/>
      <w:b/>
      <w:bCs/>
      <w:sz w:val="20"/>
      <w:szCs w:val="20"/>
    </w:rPr>
  </w:style>
  <w:style w:type="paragraph" w:customStyle="1" w:styleId="Style76">
    <w:name w:val="Style76"/>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uiPriority w:val="99"/>
    <w:rsid w:val="008C6BE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uiPriority w:val="99"/>
    <w:rsid w:val="008C6BE3"/>
    <w:rPr>
      <w:rFonts w:ascii="Microsoft Sans Serif" w:hAnsi="Microsoft Sans Serif" w:cs="Microsoft Sans Serif" w:hint="default"/>
      <w:b/>
      <w:bCs/>
      <w:sz w:val="40"/>
      <w:szCs w:val="40"/>
    </w:rPr>
  </w:style>
  <w:style w:type="character" w:customStyle="1" w:styleId="FontStyle223">
    <w:name w:val="Font Style223"/>
    <w:uiPriority w:val="99"/>
    <w:rsid w:val="008C6BE3"/>
    <w:rPr>
      <w:rFonts w:ascii="Microsoft Sans Serif" w:hAnsi="Microsoft Sans Serif" w:cs="Microsoft Sans Serif" w:hint="default"/>
      <w:b/>
      <w:bCs/>
      <w:sz w:val="32"/>
      <w:szCs w:val="32"/>
    </w:rPr>
  </w:style>
  <w:style w:type="character" w:customStyle="1" w:styleId="FontStyle248">
    <w:name w:val="Font Style248"/>
    <w:uiPriority w:val="99"/>
    <w:rsid w:val="008C6BE3"/>
    <w:rPr>
      <w:rFonts w:ascii="Century Schoolbook" w:hAnsi="Century Schoolbook" w:cs="Century Schoolbook" w:hint="default"/>
      <w:spacing w:val="-20"/>
      <w:sz w:val="20"/>
      <w:szCs w:val="20"/>
    </w:rPr>
  </w:style>
  <w:style w:type="character" w:styleId="ae">
    <w:name w:val="Strong"/>
    <w:qFormat/>
    <w:rsid w:val="008C6BE3"/>
    <w:rPr>
      <w:b/>
      <w:bCs/>
    </w:rPr>
  </w:style>
  <w:style w:type="character" w:customStyle="1" w:styleId="22">
    <w:name w:val="Основной текст (2)_"/>
    <w:link w:val="23"/>
    <w:rsid w:val="008C6BE3"/>
    <w:rPr>
      <w:shd w:val="clear" w:color="auto" w:fill="FFFFFF"/>
    </w:rPr>
  </w:style>
  <w:style w:type="paragraph" w:customStyle="1" w:styleId="23">
    <w:name w:val="Основной текст (2)"/>
    <w:basedOn w:val="a"/>
    <w:link w:val="22"/>
    <w:rsid w:val="008C6BE3"/>
    <w:pPr>
      <w:widowControl w:val="0"/>
      <w:shd w:val="clear" w:color="auto" w:fill="FFFFFF"/>
      <w:spacing w:before="9600" w:after="0" w:line="274" w:lineRule="exact"/>
      <w:ind w:hanging="740"/>
      <w:jc w:val="center"/>
    </w:pPr>
  </w:style>
  <w:style w:type="character" w:customStyle="1" w:styleId="31">
    <w:name w:val="Основной текст (3)_"/>
    <w:link w:val="32"/>
    <w:rsid w:val="008C6BE3"/>
    <w:rPr>
      <w:b/>
      <w:bCs/>
      <w:shd w:val="clear" w:color="auto" w:fill="FFFFFF"/>
    </w:rPr>
  </w:style>
  <w:style w:type="character" w:customStyle="1" w:styleId="33">
    <w:name w:val="Основной текст (3) + Не полужирный"/>
    <w:rsid w:val="008C6BE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rsid w:val="008C6BE3"/>
    <w:pPr>
      <w:widowControl w:val="0"/>
      <w:shd w:val="clear" w:color="auto" w:fill="FFFFFF"/>
      <w:spacing w:after="0" w:line="274" w:lineRule="exact"/>
      <w:ind w:hanging="700"/>
      <w:jc w:val="center"/>
    </w:pPr>
    <w:rPr>
      <w:b/>
      <w:bCs/>
    </w:rPr>
  </w:style>
  <w:style w:type="paragraph" w:styleId="af">
    <w:name w:val="footer"/>
    <w:basedOn w:val="a"/>
    <w:link w:val="af0"/>
    <w:uiPriority w:val="99"/>
    <w:rsid w:val="008C6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8C6BE3"/>
    <w:rPr>
      <w:rFonts w:ascii="Times New Roman" w:eastAsia="Times New Roman" w:hAnsi="Times New Roman" w:cs="Times New Roman"/>
      <w:sz w:val="24"/>
      <w:szCs w:val="24"/>
    </w:rPr>
  </w:style>
  <w:style w:type="paragraph" w:styleId="af1">
    <w:name w:val="header"/>
    <w:basedOn w:val="a"/>
    <w:link w:val="af2"/>
    <w:uiPriority w:val="99"/>
    <w:semiHidden/>
    <w:unhideWhenUsed/>
    <w:rsid w:val="008C6BE3"/>
    <w:pPr>
      <w:tabs>
        <w:tab w:val="center" w:pos="4677"/>
        <w:tab w:val="right" w:pos="9355"/>
      </w:tabs>
    </w:pPr>
    <w:rPr>
      <w:rFonts w:ascii="Calibri" w:eastAsia="Calibri" w:hAnsi="Calibri" w:cs="Times New Roman"/>
      <w:lang w:eastAsia="en-US"/>
    </w:rPr>
  </w:style>
  <w:style w:type="character" w:customStyle="1" w:styleId="af2">
    <w:name w:val="Верхний колонтитул Знак"/>
    <w:basedOn w:val="a0"/>
    <w:link w:val="af1"/>
    <w:uiPriority w:val="99"/>
    <w:semiHidden/>
    <w:rsid w:val="008C6BE3"/>
    <w:rPr>
      <w:rFonts w:ascii="Calibri" w:eastAsia="Calibri" w:hAnsi="Calibri" w:cs="Times New Roman"/>
      <w:lang w:eastAsia="en-US"/>
    </w:rPr>
  </w:style>
  <w:style w:type="character" w:customStyle="1" w:styleId="24">
    <w:name w:val="Основной текст (2) + Курсив"/>
    <w:rsid w:val="008C6BE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FontStyle27">
    <w:name w:val="Font Style27"/>
    <w:uiPriority w:val="99"/>
    <w:rsid w:val="008C6BE3"/>
    <w:rPr>
      <w:rFonts w:ascii="Tahoma" w:hAnsi="Tahoma" w:cs="Tahoma"/>
      <w:b/>
      <w:bCs/>
      <w:color w:val="000000"/>
      <w:sz w:val="22"/>
      <w:szCs w:val="22"/>
    </w:rPr>
  </w:style>
  <w:style w:type="paragraph" w:customStyle="1" w:styleId="ConsPlusNormal">
    <w:name w:val="ConsPlusNormal"/>
    <w:rsid w:val="008C6B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C6BE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ERTEXT">
    <w:name w:val=".HEADERTEXT"/>
    <w:rsid w:val="008C6BE3"/>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paragraph" w:styleId="25">
    <w:name w:val="Body Text 2"/>
    <w:basedOn w:val="a"/>
    <w:link w:val="26"/>
    <w:uiPriority w:val="99"/>
    <w:semiHidden/>
    <w:unhideWhenUsed/>
    <w:rsid w:val="008C6BE3"/>
    <w:pPr>
      <w:spacing w:after="120" w:line="480" w:lineRule="auto"/>
    </w:pPr>
    <w:rPr>
      <w:rFonts w:ascii="Calibri" w:eastAsia="Calibri" w:hAnsi="Calibri" w:cs="Times New Roman"/>
      <w:lang w:eastAsia="en-US"/>
    </w:rPr>
  </w:style>
  <w:style w:type="character" w:customStyle="1" w:styleId="26">
    <w:name w:val="Основной текст 2 Знак"/>
    <w:basedOn w:val="a0"/>
    <w:link w:val="25"/>
    <w:uiPriority w:val="99"/>
    <w:semiHidden/>
    <w:rsid w:val="008C6BE3"/>
    <w:rPr>
      <w:rFonts w:ascii="Calibri" w:eastAsia="Calibri" w:hAnsi="Calibri" w:cs="Times New Roman"/>
      <w:lang w:eastAsia="en-US"/>
    </w:rPr>
  </w:style>
  <w:style w:type="paragraph" w:styleId="27">
    <w:name w:val="Body Text Indent 2"/>
    <w:basedOn w:val="a"/>
    <w:link w:val="28"/>
    <w:uiPriority w:val="99"/>
    <w:semiHidden/>
    <w:unhideWhenUsed/>
    <w:rsid w:val="008C6BE3"/>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0"/>
    <w:link w:val="27"/>
    <w:uiPriority w:val="99"/>
    <w:semiHidden/>
    <w:rsid w:val="008C6BE3"/>
    <w:rPr>
      <w:rFonts w:ascii="Calibri" w:eastAsia="Calibri" w:hAnsi="Calibri" w:cs="Times New Roman"/>
      <w:lang w:eastAsia="en-US"/>
    </w:rPr>
  </w:style>
  <w:style w:type="paragraph" w:styleId="34">
    <w:name w:val="Body Text 3"/>
    <w:basedOn w:val="a"/>
    <w:link w:val="35"/>
    <w:uiPriority w:val="99"/>
    <w:semiHidden/>
    <w:unhideWhenUsed/>
    <w:rsid w:val="008C6BE3"/>
    <w:pPr>
      <w:spacing w:after="120"/>
    </w:pPr>
    <w:rPr>
      <w:rFonts w:ascii="Calibri" w:eastAsia="Calibri" w:hAnsi="Calibri" w:cs="Times New Roman"/>
      <w:sz w:val="16"/>
      <w:szCs w:val="16"/>
      <w:lang w:eastAsia="en-US"/>
    </w:rPr>
  </w:style>
  <w:style w:type="character" w:customStyle="1" w:styleId="35">
    <w:name w:val="Основной текст 3 Знак"/>
    <w:basedOn w:val="a0"/>
    <w:link w:val="34"/>
    <w:uiPriority w:val="99"/>
    <w:semiHidden/>
    <w:rsid w:val="008C6BE3"/>
    <w:rPr>
      <w:rFonts w:ascii="Calibri" w:eastAsia="Calibri" w:hAnsi="Calibri" w:cs="Times New Roman"/>
      <w:sz w:val="16"/>
      <w:szCs w:val="16"/>
      <w:lang w:eastAsia="en-US"/>
    </w:rPr>
  </w:style>
  <w:style w:type="paragraph" w:styleId="af3">
    <w:name w:val="No Spacing"/>
    <w:uiPriority w:val="1"/>
    <w:qFormat/>
    <w:rsid w:val="008C6BE3"/>
    <w:pPr>
      <w:spacing w:after="0" w:line="240" w:lineRule="auto"/>
    </w:pPr>
    <w:rPr>
      <w:rFonts w:ascii="Times New Roman" w:eastAsia="Times New Roman" w:hAnsi="Times New Roman" w:cs="Times New Roman"/>
      <w:sz w:val="24"/>
      <w:szCs w:val="20"/>
    </w:rPr>
  </w:style>
  <w:style w:type="character" w:styleId="af4">
    <w:name w:val="Hyperlink"/>
    <w:rsid w:val="008C6BE3"/>
    <w:rPr>
      <w:color w:val="0000FF"/>
      <w:u w:val="single"/>
    </w:rPr>
  </w:style>
  <w:style w:type="paragraph" w:customStyle="1" w:styleId="11">
    <w:name w:val="Обычный1"/>
    <w:rsid w:val="008C6BE3"/>
    <w:pPr>
      <w:spacing w:after="0" w:line="240" w:lineRule="auto"/>
    </w:pPr>
    <w:rPr>
      <w:rFonts w:ascii="MS Sans Serif" w:eastAsia="Times New Roman" w:hAnsi="MS Sans Serif" w:cs="Times New Roman"/>
      <w:snapToGrid w:val="0"/>
      <w:sz w:val="20"/>
      <w:szCs w:val="20"/>
      <w:lang w:val="en-US"/>
    </w:rPr>
  </w:style>
  <w:style w:type="character" w:customStyle="1" w:styleId="apple-converted-space">
    <w:name w:val="apple-converted-space"/>
    <w:rsid w:val="008C6BE3"/>
  </w:style>
  <w:style w:type="paragraph" w:customStyle="1" w:styleId="msonormalcxspmiddle">
    <w:name w:val="msonormalcxspmiddle"/>
    <w:basedOn w:val="a"/>
    <w:rsid w:val="008C6BE3"/>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af6"/>
    <w:rsid w:val="008C6BE3"/>
    <w:pPr>
      <w:spacing w:after="0" w:line="240" w:lineRule="auto"/>
    </w:pPr>
    <w:rPr>
      <w:rFonts w:ascii="Times New Roman" w:eastAsia="Times New Roman" w:hAnsi="Times New Roman" w:cs="Times New Roman"/>
      <w:sz w:val="20"/>
      <w:szCs w:val="20"/>
      <w:lang w:val="en-US" w:eastAsia="en-US"/>
    </w:rPr>
  </w:style>
  <w:style w:type="character" w:customStyle="1" w:styleId="af6">
    <w:name w:val="Текст сноски Знак"/>
    <w:basedOn w:val="a0"/>
    <w:link w:val="af5"/>
    <w:rsid w:val="008C6BE3"/>
    <w:rPr>
      <w:rFonts w:ascii="Times New Roman" w:eastAsia="Times New Roman" w:hAnsi="Times New Roman" w:cs="Times New Roman"/>
      <w:sz w:val="20"/>
      <w:szCs w:val="20"/>
      <w:lang w:val="en-US" w:eastAsia="en-US"/>
    </w:rPr>
  </w:style>
  <w:style w:type="character" w:styleId="af7">
    <w:name w:val="footnote reference"/>
    <w:unhideWhenUsed/>
    <w:rsid w:val="008C6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o.ru/wp-content/uploads/2014/02/Ot-rojdenia-do-shkol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EEFD7-0908-4481-A0E1-55688287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86</Pages>
  <Words>21141</Words>
  <Characters>120508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dc:creator>
  <cp:keywords/>
  <dc:description/>
  <cp:lastModifiedBy>User</cp:lastModifiedBy>
  <cp:revision>25</cp:revision>
  <cp:lastPrinted>2020-11-07T07:42:00Z</cp:lastPrinted>
  <dcterms:created xsi:type="dcterms:W3CDTF">2018-11-19T07:36:00Z</dcterms:created>
  <dcterms:modified xsi:type="dcterms:W3CDTF">2020-11-20T05:06:00Z</dcterms:modified>
</cp:coreProperties>
</file>